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149" w14:textId="77777777" w:rsidR="00A614DA" w:rsidRPr="004B7C8F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Cs/>
          <w:sz w:val="22"/>
          <w:szCs w:val="22"/>
        </w:rPr>
        <w:t>Allegato A</w:t>
      </w:r>
      <w:r w:rsidR="00F102A0" w:rsidRPr="004B7C8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</w:t>
      </w:r>
      <w:r w:rsidR="00F102A0" w:rsidRPr="004B7C8F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2BDC78D2" w14:textId="77777777" w:rsidR="00A614DA" w:rsidRPr="004B7C8F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4B7C8F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4413C7F6" w14:textId="77777777" w:rsidR="00340C38" w:rsidRPr="004B7C8F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45EB00A2" w14:textId="77777777" w:rsidR="00A614DA" w:rsidRPr="004B7C8F" w:rsidRDefault="00A614DA" w:rsidP="004C5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</w:p>
    <w:p w14:paraId="63841FA4" w14:textId="2D8BCDB3" w:rsidR="00A614DA" w:rsidRPr="004B7C8F" w:rsidRDefault="00A614DA" w:rsidP="004B7C8F">
      <w:pPr>
        <w:pStyle w:val="Titolo1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OGGETTO: Domanda di candidatura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B7C8F">
        <w:rPr>
          <w:rFonts w:asciiTheme="minorHAnsi" w:hAnsiTheme="minorHAnsi" w:cstheme="minorHAnsi"/>
          <w:sz w:val="22"/>
          <w:szCs w:val="22"/>
        </w:rPr>
        <w:t xml:space="preserve">per 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>costituzione del gruppo di lavoro per la Comunità di pratiche per l’apprendimento per la formazione del personale scolastico per la transizione digitale</w:t>
      </w:r>
      <w:r w:rsidRPr="004B7C8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340C38" w:rsidRPr="004B7C8F">
        <w:rPr>
          <w:rFonts w:asciiTheme="minorHAnsi" w:eastAsia="MS Mincho" w:hAnsiTheme="minorHAnsi" w:cstheme="minorHAnsi"/>
          <w:color w:val="000000"/>
          <w:sz w:val="22"/>
          <w:szCs w:val="22"/>
        </w:rPr>
        <w:t>(PNRR – DM 66</w:t>
      </w:r>
      <w:r w:rsidR="00A46699">
        <w:rPr>
          <w:rFonts w:asciiTheme="minorHAnsi" w:eastAsia="MS Mincho" w:hAnsiTheme="minorHAnsi" w:cstheme="minorHAnsi"/>
          <w:color w:val="000000"/>
          <w:sz w:val="22"/>
          <w:szCs w:val="22"/>
        </w:rPr>
        <w:t>-2023</w:t>
      </w:r>
      <w:r w:rsidR="00340C38" w:rsidRPr="004B7C8F">
        <w:rPr>
          <w:rFonts w:asciiTheme="minorHAnsi" w:eastAsia="MS Mincho" w:hAnsiTheme="minorHAnsi" w:cstheme="minorHAnsi"/>
          <w:color w:val="000000"/>
          <w:sz w:val="22"/>
          <w:szCs w:val="22"/>
        </w:rPr>
        <w:t>)</w:t>
      </w:r>
    </w:p>
    <w:p w14:paraId="5EBEB9C8" w14:textId="77777777" w:rsidR="00A614DA" w:rsidRPr="004B7C8F" w:rsidRDefault="00A614DA" w:rsidP="005E09D2">
      <w:pPr>
        <w:jc w:val="right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55EA1A60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1102C439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22E6F09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3A668C2E" w14:textId="77777777" w:rsidR="00A614DA" w:rsidRPr="004B7C8F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0B1C875F" w14:textId="77777777" w:rsidR="00A614DA" w:rsidRPr="004B7C8F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66B826FE" w14:textId="77777777" w:rsidR="00FE556C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indirizzo E-Mail ________________________________________ </w:t>
      </w:r>
      <w:r w:rsidR="00FE556C">
        <w:rPr>
          <w:rFonts w:asciiTheme="minorHAnsi" w:hAnsiTheme="minorHAnsi" w:cstheme="minorHAnsi"/>
          <w:sz w:val="22"/>
          <w:szCs w:val="22"/>
        </w:rPr>
        <w:t>in qualità di</w:t>
      </w:r>
    </w:p>
    <w:p w14:paraId="60820600" w14:textId="5419BA47" w:rsidR="00A614DA" w:rsidRPr="003F005B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3F005B">
        <w:rPr>
          <w:rFonts w:asciiTheme="minorHAnsi" w:hAnsiTheme="minorHAnsi" w:cstheme="minorHAnsi"/>
          <w:sz w:val="22"/>
          <w:szCs w:val="22"/>
        </w:rPr>
        <w:t>docente ___________________________________</w:t>
      </w:r>
      <w:r w:rsidR="00FE556C" w:rsidRPr="003F005B">
        <w:rPr>
          <w:rFonts w:asciiTheme="minorHAnsi" w:hAnsiTheme="minorHAnsi" w:cstheme="minorHAnsi"/>
          <w:sz w:val="22"/>
          <w:szCs w:val="22"/>
        </w:rPr>
        <w:t xml:space="preserve"> (specificare materia d’insegnamento)</w:t>
      </w:r>
    </w:p>
    <w:p w14:paraId="02BEA1E1" w14:textId="21F3A948" w:rsidR="00FE556C" w:rsidRPr="004B7C8F" w:rsidRDefault="00FE556C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3F005B">
        <w:rPr>
          <w:rFonts w:asciiTheme="minorHAnsi" w:hAnsiTheme="minorHAnsi" w:cstheme="minorHAnsi"/>
          <w:sz w:val="22"/>
          <w:szCs w:val="22"/>
        </w:rPr>
        <w:t>personal ATA __________________________ (specificare la qualifica)</w:t>
      </w:r>
    </w:p>
    <w:p w14:paraId="772D1A91" w14:textId="77777777" w:rsidR="00A614DA" w:rsidRPr="004B7C8F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18613473" w14:textId="77777777" w:rsidR="00A614DA" w:rsidRPr="004B7C8F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4B7C8F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6425D859" w14:textId="77777777" w:rsidR="00A614DA" w:rsidRPr="004B7C8F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1AE9AD7E" w14:textId="77777777" w:rsidR="00A614DA" w:rsidRPr="004B7C8F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1B1887A" w14:textId="77777777" w:rsidR="00A614DA" w:rsidRPr="004B7C8F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componente del </w:t>
      </w:r>
      <w:r w:rsidRPr="004B7C8F">
        <w:rPr>
          <w:rFonts w:asciiTheme="minorHAnsi" w:hAnsiTheme="minorHAnsi" w:cstheme="minorHAnsi"/>
          <w:b w:val="0"/>
          <w:color w:val="000000"/>
          <w:sz w:val="22"/>
          <w:szCs w:val="22"/>
        </w:rPr>
        <w:t>gruppo di lavoro per la gestione del PNRR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in oggetto.</w:t>
      </w:r>
    </w:p>
    <w:p w14:paraId="62CD71A8" w14:textId="77777777" w:rsidR="00A614DA" w:rsidRPr="004B7C8F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4B7C8F">
        <w:rPr>
          <w:rFonts w:asciiTheme="minorHAnsi" w:hAnsiTheme="minorHAnsi" w:cstheme="minorHAnsi"/>
          <w:b/>
          <w:sz w:val="22"/>
          <w:szCs w:val="22"/>
        </w:rPr>
        <w:t>,</w:t>
      </w:r>
    </w:p>
    <w:p w14:paraId="7E8E22DA" w14:textId="77777777" w:rsidR="00A614DA" w:rsidRPr="004B7C8F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DDC09D2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6D71843E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36EB3F40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79E6567C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1490C3E4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10B7CA96" w14:textId="77777777" w:rsidR="004B7C8F" w:rsidRPr="0026613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marzo 2001, n. 165; </w:t>
      </w:r>
    </w:p>
    <w:p w14:paraId="75E39E47" w14:textId="77777777" w:rsidR="004B7C8F" w:rsidRPr="0026613B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  <w:r w:rsidRPr="002661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3BF611" w14:textId="77777777" w:rsidR="00A614DA" w:rsidRPr="0026613B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6F5BAFC8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>contratto;</w:t>
      </w:r>
    </w:p>
    <w:p w14:paraId="2B73820B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 specifiche indicate nel Curriculum Vitae allegato;</w:t>
      </w:r>
    </w:p>
    <w:p w14:paraId="0950B98A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disponibile a frequentare iniziative di aggiornamento;</w:t>
      </w:r>
    </w:p>
    <w:p w14:paraId="78EA98EE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5AF9CC55" w14:textId="12C9F13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disponibile a svolgere l</w:t>
      </w:r>
      <w:r w:rsidR="00340C38" w:rsidRPr="004B7C8F">
        <w:rPr>
          <w:rFonts w:asciiTheme="minorHAnsi" w:hAnsiTheme="minorHAnsi" w:cstheme="minorHAnsi"/>
          <w:color w:val="000000"/>
          <w:sz w:val="22"/>
          <w:szCs w:val="22"/>
        </w:rPr>
        <w:t>’incarico in orario aggiuntivo</w:t>
      </w:r>
      <w:r w:rsidR="00F868FD">
        <w:rPr>
          <w:rFonts w:asciiTheme="minorHAnsi" w:hAnsiTheme="minorHAnsi" w:cstheme="minorHAnsi"/>
          <w:color w:val="000000"/>
          <w:sz w:val="22"/>
          <w:szCs w:val="22"/>
        </w:rPr>
        <w:t xml:space="preserve"> oltre l’orari di servizio o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chiusura delle attività didattiche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C20CC0B" w14:textId="77777777" w:rsidR="00A614DA" w:rsidRPr="004B7C8F" w:rsidRDefault="00A614DA" w:rsidP="005E09D2">
      <w:pPr>
        <w:ind w:right="36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40A2CD" w14:textId="77777777" w:rsidR="00A614DA" w:rsidRPr="004B7C8F" w:rsidRDefault="00A614DA" w:rsidP="00C77D5D">
      <w:pPr>
        <w:autoSpaceDE w:val="0"/>
        <w:spacing w:after="20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37B28663" w14:textId="369B6A55" w:rsidR="00A614DA" w:rsidRPr="004B7C8F" w:rsidRDefault="004B7C8F" w:rsidP="004B7C8F">
      <w:pPr>
        <w:autoSpaceDE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presente: </w:t>
      </w:r>
      <w:r w:rsidR="00A614DA" w:rsidRPr="004B7C8F">
        <w:rPr>
          <w:rFonts w:asciiTheme="minorHAnsi" w:hAnsiTheme="minorHAnsi" w:cstheme="minorHAnsi"/>
          <w:sz w:val="22"/>
          <w:szCs w:val="22"/>
        </w:rPr>
        <w:t>Documento di identità in fotocopia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B7C8F">
        <w:rPr>
          <w:rFonts w:asciiTheme="minorHAnsi" w:hAnsiTheme="minorHAnsi" w:cstheme="minorHAnsi"/>
          <w:sz w:val="22"/>
          <w:szCs w:val="22"/>
        </w:rPr>
        <w:t xml:space="preserve"> </w:t>
      </w:r>
      <w:r w:rsidR="00A614DA" w:rsidRPr="004B7C8F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14:paraId="56DA5DBA" w14:textId="4FB9D02C" w:rsidR="00A614DA" w:rsidRPr="004B7C8F" w:rsidRDefault="00A614DA" w:rsidP="00C77D5D">
      <w:pPr>
        <w:widowControl w:val="0"/>
        <w:tabs>
          <w:tab w:val="left" w:pos="480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N.B.: </w:t>
      </w:r>
      <w:r w:rsidRPr="004B7C8F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</w:t>
      </w:r>
      <w:r w:rsidR="0026613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4B7C8F">
        <w:rPr>
          <w:rFonts w:asciiTheme="minorHAnsi" w:hAnsiTheme="minorHAnsi" w:cstheme="minorHAnsi"/>
          <w:b/>
          <w:sz w:val="22"/>
          <w:szCs w:val="22"/>
          <w:u w:val="single"/>
        </w:rPr>
        <w:t xml:space="preserve"> non verrà presa in considerazione</w:t>
      </w:r>
    </w:p>
    <w:p w14:paraId="124A99A4" w14:textId="77777777" w:rsidR="00A614DA" w:rsidRPr="004B7C8F" w:rsidRDefault="00A614DA" w:rsidP="00C77D5D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4B7C8F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52F4DFB9" w14:textId="77777777" w:rsidR="00A614DA" w:rsidRPr="004B7C8F" w:rsidRDefault="00A614DA" w:rsidP="00C77D5D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034B077D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706AFA42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30FAA7E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B0C7F90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737B06C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Allegato B</w:t>
      </w: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</w:p>
    <w:p w14:paraId="4E77EE82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5D1CF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4ED134" w14:textId="066508BB" w:rsidR="00A614DA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p w14:paraId="76BCC461" w14:textId="77777777" w:rsidR="004B7C8F" w:rsidRDefault="004B7C8F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C6AD42" w14:textId="77777777" w:rsidR="004B7C8F" w:rsidRPr="004B7C8F" w:rsidRDefault="004B7C8F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185B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134"/>
        <w:gridCol w:w="1276"/>
      </w:tblGrid>
      <w:tr w:rsidR="004B7C8F" w:rsidRPr="004C5513" w14:paraId="512E73E4" w14:textId="77777777" w:rsidTr="004C5513">
        <w:tc>
          <w:tcPr>
            <w:tcW w:w="6629" w:type="dxa"/>
            <w:shd w:val="clear" w:color="auto" w:fill="FFCC99"/>
            <w:vAlign w:val="center"/>
          </w:tcPr>
          <w:p w14:paraId="7EA43F15" w14:textId="77777777" w:rsidR="004B7C8F" w:rsidRPr="004C5513" w:rsidRDefault="004B7C8F" w:rsidP="004C551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TITOLI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7E14F4E6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FFCC99"/>
          </w:tcPr>
          <w:p w14:paraId="05040788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</w:rPr>
              <w:t>PUNTI</w:t>
            </w:r>
          </w:p>
          <w:p w14:paraId="06A19625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shd w:val="clear" w:color="auto" w:fill="FFCC99"/>
          </w:tcPr>
          <w:p w14:paraId="0009C397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</w:rPr>
              <w:t>PUNTI</w:t>
            </w:r>
          </w:p>
          <w:p w14:paraId="11A12989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a cura della</w:t>
            </w:r>
          </w:p>
          <w:p w14:paraId="6EC330A7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scuola</w:t>
            </w:r>
          </w:p>
        </w:tc>
      </w:tr>
      <w:tr w:rsidR="004B7C8F" w:rsidRPr="004C5513" w14:paraId="39832E9A" w14:textId="77777777" w:rsidTr="004B7C8F">
        <w:trPr>
          <w:trHeight w:val="115"/>
        </w:trPr>
        <w:tc>
          <w:tcPr>
            <w:tcW w:w="6629" w:type="dxa"/>
          </w:tcPr>
          <w:p w14:paraId="7E20D7F4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</w:p>
        </w:tc>
        <w:tc>
          <w:tcPr>
            <w:tcW w:w="1134" w:type="dxa"/>
            <w:vAlign w:val="center"/>
          </w:tcPr>
          <w:p w14:paraId="4D099B95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</w:p>
        </w:tc>
        <w:tc>
          <w:tcPr>
            <w:tcW w:w="1134" w:type="dxa"/>
          </w:tcPr>
          <w:p w14:paraId="04A28B5C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8EEEF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66377E5A" w14:textId="77777777" w:rsidTr="004B7C8F">
        <w:tc>
          <w:tcPr>
            <w:tcW w:w="6629" w:type="dxa"/>
            <w:vAlign w:val="center"/>
          </w:tcPr>
          <w:p w14:paraId="789F9372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e digitali riconosciute dal M.I.M. </w:t>
            </w:r>
          </w:p>
        </w:tc>
        <w:tc>
          <w:tcPr>
            <w:tcW w:w="1134" w:type="dxa"/>
            <w:vAlign w:val="center"/>
          </w:tcPr>
          <w:p w14:paraId="1CE883E3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1F185E87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F2A54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63CDF012" w14:textId="77777777" w:rsidTr="004B7C8F">
        <w:tc>
          <w:tcPr>
            <w:tcW w:w="6629" w:type="dxa"/>
            <w:shd w:val="clear" w:color="auto" w:fill="FFCC99"/>
            <w:vAlign w:val="center"/>
          </w:tcPr>
          <w:p w14:paraId="79F7387B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ESPERIENZE PROFESSIONALI 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1C3EB535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99"/>
          </w:tcPr>
          <w:p w14:paraId="2CBA62BC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99"/>
          </w:tcPr>
          <w:p w14:paraId="056A8DC8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7C8F" w:rsidRPr="004C5513" w14:paraId="0CEBAF10" w14:textId="77777777" w:rsidTr="004B7C8F">
        <w:tc>
          <w:tcPr>
            <w:tcW w:w="6629" w:type="dxa"/>
          </w:tcPr>
          <w:p w14:paraId="6E7FC824" w14:textId="77777777" w:rsid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Esperienze di formatore/valutatore in azioni PON-POR-PNRR </w:t>
            </w:r>
          </w:p>
          <w:p w14:paraId="372DF29B" w14:textId="77777777" w:rsidR="004B7C8F" w:rsidRPr="004C5513" w:rsidRDefault="004B7C8F" w:rsidP="004C5513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(4 punti per ogni esperienza - max 5 esperienze)</w:t>
            </w:r>
          </w:p>
        </w:tc>
        <w:tc>
          <w:tcPr>
            <w:tcW w:w="1134" w:type="dxa"/>
            <w:vAlign w:val="center"/>
          </w:tcPr>
          <w:p w14:paraId="78C102F1" w14:textId="49867E58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1F9AC134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29FDE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46757581" w14:textId="77777777" w:rsidTr="004B7C8F">
        <w:tc>
          <w:tcPr>
            <w:tcW w:w="6629" w:type="dxa"/>
          </w:tcPr>
          <w:p w14:paraId="45CEBEA9" w14:textId="77777777" w:rsidR="0026613B" w:rsidRDefault="004B7C8F" w:rsidP="002661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613B">
              <w:rPr>
                <w:rFonts w:asciiTheme="minorHAnsi" w:hAnsiTheme="minorHAnsi" w:cstheme="minorHAnsi"/>
                <w:sz w:val="22"/>
                <w:szCs w:val="22"/>
              </w:rPr>
              <w:t xml:space="preserve">Incarico </w:t>
            </w:r>
            <w:r w:rsidR="0026613B" w:rsidRPr="0026613B">
              <w:rPr>
                <w:rFonts w:asciiTheme="minorHAnsi" w:hAnsiTheme="minorHAnsi" w:cstheme="minorHAnsi"/>
                <w:sz w:val="22"/>
                <w:szCs w:val="22"/>
              </w:rPr>
              <w:t>componente commissione compilazione</w:t>
            </w:r>
            <w:r w:rsidRPr="0026613B">
              <w:rPr>
                <w:rFonts w:asciiTheme="minorHAnsi" w:hAnsiTheme="minorHAnsi" w:cstheme="minorHAnsi"/>
                <w:sz w:val="22"/>
                <w:szCs w:val="22"/>
              </w:rPr>
              <w:t xml:space="preserve"> RAV </w:t>
            </w:r>
          </w:p>
          <w:p w14:paraId="66A8809A" w14:textId="277536D5" w:rsidR="004B7C8F" w:rsidRPr="0026613B" w:rsidRDefault="004B7C8F" w:rsidP="0026613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6613B">
              <w:rPr>
                <w:rFonts w:asciiTheme="minorHAnsi" w:hAnsiTheme="minorHAnsi" w:cstheme="minorHAnsi"/>
                <w:sz w:val="22"/>
                <w:szCs w:val="22"/>
              </w:rPr>
              <w:t>(2 punti per ogni anno – max 5 incarichi)</w:t>
            </w:r>
          </w:p>
        </w:tc>
        <w:tc>
          <w:tcPr>
            <w:tcW w:w="1134" w:type="dxa"/>
            <w:vAlign w:val="center"/>
          </w:tcPr>
          <w:p w14:paraId="695A7294" w14:textId="47A9D74D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DEA816A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39DB2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16CB6640" w14:textId="77777777" w:rsidTr="004B7C8F">
        <w:tc>
          <w:tcPr>
            <w:tcW w:w="6629" w:type="dxa"/>
          </w:tcPr>
          <w:p w14:paraId="2329A66A" w14:textId="77777777" w:rsid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Incarico di Membro team innovazione </w:t>
            </w:r>
          </w:p>
          <w:p w14:paraId="0FE1EE1A" w14:textId="77777777" w:rsidR="004B7C8F" w:rsidRPr="004C5513" w:rsidRDefault="004B7C8F" w:rsidP="004C5513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(2 punti per ogni anno – max 5 incarichi)</w:t>
            </w:r>
          </w:p>
        </w:tc>
        <w:tc>
          <w:tcPr>
            <w:tcW w:w="1134" w:type="dxa"/>
            <w:vAlign w:val="center"/>
          </w:tcPr>
          <w:p w14:paraId="69781AC2" w14:textId="59B57CF0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FA770F9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5DAE6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5C87FAC6" w14:textId="77777777" w:rsidTr="004B7C8F">
        <w:tc>
          <w:tcPr>
            <w:tcW w:w="6629" w:type="dxa"/>
          </w:tcPr>
          <w:p w14:paraId="141E5DAD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Esperienze di progettazione in ambito di iniziative finanziate con fondi Europei </w:t>
            </w:r>
            <w:r w:rsidR="004C55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proofErr w:type="gramStart"/>
            <w:r w:rsidR="004C55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2 punti per ogni anno – max 5 incarichi)</w:t>
            </w:r>
          </w:p>
        </w:tc>
        <w:tc>
          <w:tcPr>
            <w:tcW w:w="1134" w:type="dxa"/>
            <w:vAlign w:val="center"/>
          </w:tcPr>
          <w:p w14:paraId="6BFC60B4" w14:textId="2286E678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C16D5B2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0F4B1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04DB8F08" w14:textId="77777777" w:rsidTr="004B7C8F">
        <w:tc>
          <w:tcPr>
            <w:tcW w:w="6629" w:type="dxa"/>
          </w:tcPr>
          <w:p w14:paraId="67AC5AEA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Esperienze attività ed incarichi svolte nella scuola di servizio negli ultimi cinque anni </w:t>
            </w:r>
            <w:r w:rsidR="004C55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proofErr w:type="gramStart"/>
            <w:r w:rsidR="004C55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2 punti per ogni anno – max 5 incarichi)</w:t>
            </w:r>
          </w:p>
        </w:tc>
        <w:tc>
          <w:tcPr>
            <w:tcW w:w="1134" w:type="dxa"/>
            <w:vAlign w:val="center"/>
          </w:tcPr>
          <w:p w14:paraId="5A28ACCE" w14:textId="2C4456EC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657A46F5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102F7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513" w:rsidRPr="004C5513" w14:paraId="67EF1DB9" w14:textId="77777777" w:rsidTr="004B7C8F">
        <w:tc>
          <w:tcPr>
            <w:tcW w:w="6629" w:type="dxa"/>
          </w:tcPr>
          <w:p w14:paraId="760ADC73" w14:textId="77777777" w:rsidR="004C5513" w:rsidRPr="004C5513" w:rsidRDefault="004C5513" w:rsidP="0026613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134" w:type="dxa"/>
            <w:vAlign w:val="center"/>
          </w:tcPr>
          <w:p w14:paraId="19B830F9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A3B8A69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9C2B2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543419" w14:textId="77777777" w:rsidR="00A614DA" w:rsidRDefault="00A614DA" w:rsidP="004B7C8F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85F8084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2D23534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254FB8ED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7E7615F0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334A116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65147712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5D28E293" w14:textId="77777777" w:rsidR="004B7C8F" w:rsidRP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048916F8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A42DB59" w14:textId="77777777" w:rsidR="00A614DA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1E5A21A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31887ED6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5C76A4D8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4E9EC8C9" w14:textId="77777777" w:rsidR="004B7C8F" w:rsidRPr="004B7C8F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3C89AA73" w14:textId="77777777" w:rsidR="004B7C8F" w:rsidRP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085CD90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6CFF379C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60559D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4B7C8F" w:rsidSect="00B814C8">
      <w:footerReference w:type="even" r:id="rId7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BD06" w14:textId="77777777" w:rsidR="00CB28E7" w:rsidRDefault="00CB28E7">
      <w:r>
        <w:separator/>
      </w:r>
    </w:p>
  </w:endnote>
  <w:endnote w:type="continuationSeparator" w:id="0">
    <w:p w14:paraId="3A48B9CD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E1B2" w14:textId="77777777" w:rsidR="00A614DA" w:rsidRDefault="00A94B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3B54A78" w14:textId="77777777" w:rsidR="00A614DA" w:rsidRDefault="00A614DA">
    <w:pPr>
      <w:pStyle w:val="Pidipagina"/>
    </w:pPr>
  </w:p>
  <w:p w14:paraId="3CF6D182" w14:textId="77777777" w:rsidR="00A614DA" w:rsidRDefault="00A614DA"/>
  <w:p w14:paraId="63D041FD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4B3" w14:textId="77777777" w:rsidR="00CB28E7" w:rsidRDefault="00CB28E7">
      <w:r>
        <w:separator/>
      </w:r>
    </w:p>
  </w:footnote>
  <w:footnote w:type="continuationSeparator" w:id="0">
    <w:p w14:paraId="7BB4B99B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823412">
    <w:abstractNumId w:val="6"/>
  </w:num>
  <w:num w:numId="2" w16cid:durableId="1713728560">
    <w:abstractNumId w:val="19"/>
  </w:num>
  <w:num w:numId="3" w16cid:durableId="1616865825">
    <w:abstractNumId w:val="0"/>
  </w:num>
  <w:num w:numId="4" w16cid:durableId="1724135730">
    <w:abstractNumId w:val="1"/>
  </w:num>
  <w:num w:numId="5" w16cid:durableId="1182009394">
    <w:abstractNumId w:val="2"/>
  </w:num>
  <w:num w:numId="6" w16cid:durableId="1612082077">
    <w:abstractNumId w:val="13"/>
  </w:num>
  <w:num w:numId="7" w16cid:durableId="201670577">
    <w:abstractNumId w:val="10"/>
  </w:num>
  <w:num w:numId="8" w16cid:durableId="333799577">
    <w:abstractNumId w:val="24"/>
  </w:num>
  <w:num w:numId="9" w16cid:durableId="559176583">
    <w:abstractNumId w:val="12"/>
  </w:num>
  <w:num w:numId="10" w16cid:durableId="1313605842">
    <w:abstractNumId w:val="34"/>
  </w:num>
  <w:num w:numId="11" w16cid:durableId="1372880604">
    <w:abstractNumId w:val="21"/>
  </w:num>
  <w:num w:numId="12" w16cid:durableId="756441352">
    <w:abstractNumId w:val="7"/>
  </w:num>
  <w:num w:numId="13" w16cid:durableId="1732993676">
    <w:abstractNumId w:val="8"/>
  </w:num>
  <w:num w:numId="14" w16cid:durableId="1529760404">
    <w:abstractNumId w:val="5"/>
  </w:num>
  <w:num w:numId="15" w16cid:durableId="2089183499">
    <w:abstractNumId w:val="17"/>
  </w:num>
  <w:num w:numId="16" w16cid:durableId="918635456">
    <w:abstractNumId w:val="32"/>
  </w:num>
  <w:num w:numId="17" w16cid:durableId="2047293978">
    <w:abstractNumId w:val="9"/>
  </w:num>
  <w:num w:numId="18" w16cid:durableId="81612698">
    <w:abstractNumId w:val="23"/>
  </w:num>
  <w:num w:numId="19" w16cid:durableId="1346711031">
    <w:abstractNumId w:val="3"/>
  </w:num>
  <w:num w:numId="20" w16cid:durableId="1135876035">
    <w:abstractNumId w:val="4"/>
  </w:num>
  <w:num w:numId="21" w16cid:durableId="1645887239">
    <w:abstractNumId w:val="14"/>
  </w:num>
  <w:num w:numId="22" w16cid:durableId="1602757497">
    <w:abstractNumId w:val="15"/>
  </w:num>
  <w:num w:numId="23" w16cid:durableId="794446350">
    <w:abstractNumId w:val="18"/>
  </w:num>
  <w:num w:numId="24" w16cid:durableId="566109725">
    <w:abstractNumId w:val="27"/>
  </w:num>
  <w:num w:numId="25" w16cid:durableId="499664948">
    <w:abstractNumId w:val="11"/>
  </w:num>
  <w:num w:numId="26" w16cid:durableId="474375221">
    <w:abstractNumId w:val="28"/>
  </w:num>
  <w:num w:numId="27" w16cid:durableId="1242563370">
    <w:abstractNumId w:val="26"/>
  </w:num>
  <w:num w:numId="28" w16cid:durableId="530534883">
    <w:abstractNumId w:val="30"/>
  </w:num>
  <w:num w:numId="29" w16cid:durableId="962614622">
    <w:abstractNumId w:val="20"/>
  </w:num>
  <w:num w:numId="30" w16cid:durableId="762334164">
    <w:abstractNumId w:val="25"/>
  </w:num>
  <w:num w:numId="31" w16cid:durableId="864177496">
    <w:abstractNumId w:val="22"/>
  </w:num>
  <w:num w:numId="32" w16cid:durableId="2130078213">
    <w:abstractNumId w:val="16"/>
  </w:num>
  <w:num w:numId="33" w16cid:durableId="1151486175">
    <w:abstractNumId w:val="33"/>
  </w:num>
  <w:num w:numId="34" w16cid:durableId="873470243">
    <w:abstractNumId w:val="31"/>
  </w:num>
  <w:num w:numId="35" w16cid:durableId="8942023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6613B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005B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6699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5681"/>
    <w:rsid w:val="00C9066B"/>
    <w:rsid w:val="00C925E4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68FD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E556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3E35"/>
  <w15:docId w15:val="{3DE9B4BE-7E52-4D34-9DA4-D0BF2D0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claudio colecchia</cp:lastModifiedBy>
  <cp:revision>7</cp:revision>
  <cp:lastPrinted>2023-05-21T21:08:00Z</cp:lastPrinted>
  <dcterms:created xsi:type="dcterms:W3CDTF">2024-03-26T07:55:00Z</dcterms:created>
  <dcterms:modified xsi:type="dcterms:W3CDTF">2024-04-04T10:10:00Z</dcterms:modified>
</cp:coreProperties>
</file>