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5A48" w14:textId="77777777" w:rsidR="00A614DA" w:rsidRPr="00EB496E" w:rsidRDefault="00A614DA" w:rsidP="004B7C8F">
      <w:pPr>
        <w:pStyle w:val="Titolo1"/>
        <w:spacing w:before="0" w:after="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EB496E">
        <w:rPr>
          <w:rFonts w:asciiTheme="minorHAnsi" w:hAnsiTheme="minorHAnsi" w:cstheme="minorHAnsi"/>
          <w:bCs/>
          <w:sz w:val="22"/>
          <w:szCs w:val="22"/>
        </w:rPr>
        <w:t>Allegato A</w:t>
      </w:r>
      <w:r w:rsidR="00340C38" w:rsidRPr="00EB496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EB496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EB496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EB496E">
        <w:rPr>
          <w:rFonts w:asciiTheme="minorHAnsi" w:hAnsiTheme="minorHAnsi" w:cstheme="minorHAnsi"/>
          <w:b w:val="0"/>
          <w:sz w:val="22"/>
          <w:szCs w:val="22"/>
        </w:rPr>
        <w:t xml:space="preserve">AL DIRIGENTE SCOLASTICO </w:t>
      </w:r>
    </w:p>
    <w:p w14:paraId="7D3C286F" w14:textId="77777777" w:rsidR="00A614DA" w:rsidRPr="00EB496E" w:rsidRDefault="00A614DA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EB496E">
        <w:rPr>
          <w:rFonts w:asciiTheme="minorHAnsi" w:hAnsiTheme="minorHAnsi" w:cstheme="minorHAnsi"/>
          <w:b w:val="0"/>
          <w:sz w:val="22"/>
          <w:szCs w:val="22"/>
        </w:rPr>
        <w:t>dell’I</w:t>
      </w:r>
      <w:r w:rsidR="00340C38" w:rsidRPr="00EB496E">
        <w:rPr>
          <w:rFonts w:asciiTheme="minorHAnsi" w:hAnsiTheme="minorHAnsi" w:cstheme="minorHAnsi"/>
          <w:b w:val="0"/>
          <w:sz w:val="22"/>
          <w:szCs w:val="22"/>
        </w:rPr>
        <w:t>C FOSCOLO GABELLI</w:t>
      </w:r>
    </w:p>
    <w:p w14:paraId="07E837F1" w14:textId="77777777" w:rsidR="00340C38" w:rsidRPr="00EB496E" w:rsidRDefault="00340C38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EB496E">
        <w:rPr>
          <w:rFonts w:asciiTheme="minorHAnsi" w:hAnsiTheme="minorHAnsi" w:cstheme="minorHAnsi"/>
          <w:b w:val="0"/>
          <w:sz w:val="22"/>
          <w:szCs w:val="22"/>
        </w:rPr>
        <w:t>FOGGIA</w:t>
      </w:r>
    </w:p>
    <w:p w14:paraId="72B6D7B6" w14:textId="77777777" w:rsidR="00A614DA" w:rsidRPr="00EB496E" w:rsidRDefault="00340C38" w:rsidP="004C5513">
      <w:pPr>
        <w:jc w:val="center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</w:p>
    <w:p w14:paraId="6B7E660A" w14:textId="74411C5C" w:rsidR="00A614DA" w:rsidRPr="00EB496E" w:rsidRDefault="00A614DA" w:rsidP="00C0210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AE5B59">
        <w:rPr>
          <w:rFonts w:asciiTheme="minorHAnsi" w:hAnsiTheme="minorHAnsi" w:cstheme="minorHAnsi"/>
          <w:sz w:val="22"/>
          <w:szCs w:val="22"/>
        </w:rPr>
        <w:t xml:space="preserve">OGGETTO: </w:t>
      </w:r>
      <w:r w:rsidR="00AE5B59" w:rsidRPr="00AE5B5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Percorsi di formazione sulla transizione </w:t>
      </w:r>
      <w:proofErr w:type="gramStart"/>
      <w:r w:rsidR="00AE5B59" w:rsidRPr="00AE5B59">
        <w:rPr>
          <w:rFonts w:asciiTheme="minorHAnsi" w:hAnsiTheme="minorHAnsi" w:cstheme="minorHAnsi"/>
          <w:b/>
          <w:bCs/>
          <w:sz w:val="22"/>
          <w:szCs w:val="22"/>
          <w:u w:val="single"/>
        </w:rPr>
        <w:t>digitale</w:t>
      </w:r>
      <w:r w:rsidR="00AE5B59" w:rsidRPr="00AE5B59">
        <w:rPr>
          <w:rFonts w:asciiTheme="minorHAnsi" w:hAnsiTheme="minorHAnsi" w:cstheme="minorHAnsi"/>
          <w:sz w:val="22"/>
          <w:szCs w:val="22"/>
        </w:rPr>
        <w:t xml:space="preserve">  -</w:t>
      </w:r>
      <w:proofErr w:type="gramEnd"/>
      <w:r w:rsidR="00AE5B59" w:rsidRPr="00AE5B59">
        <w:rPr>
          <w:rFonts w:asciiTheme="minorHAnsi" w:hAnsiTheme="minorHAnsi" w:cstheme="minorHAnsi"/>
          <w:sz w:val="22"/>
          <w:szCs w:val="22"/>
        </w:rPr>
        <w:t xml:space="preserve"> </w:t>
      </w:r>
      <w:r w:rsidRPr="00AE5B59">
        <w:rPr>
          <w:rFonts w:asciiTheme="minorHAnsi" w:hAnsiTheme="minorHAnsi" w:cstheme="minorHAnsi"/>
          <w:sz w:val="22"/>
          <w:szCs w:val="22"/>
        </w:rPr>
        <w:t>Domanda di candidatura</w:t>
      </w:r>
      <w:r w:rsidR="00C02106" w:rsidRPr="00AE5B59">
        <w:rPr>
          <w:rFonts w:asciiTheme="minorHAnsi" w:hAnsiTheme="minorHAnsi" w:cstheme="minorHAnsi"/>
          <w:sz w:val="22"/>
          <w:szCs w:val="22"/>
        </w:rPr>
        <w:t xml:space="preserve"> </w:t>
      </w:r>
      <w:r w:rsidRPr="00AE5B59">
        <w:rPr>
          <w:rFonts w:asciiTheme="minorHAnsi" w:hAnsiTheme="minorHAnsi" w:cstheme="minorHAnsi"/>
          <w:sz w:val="22"/>
          <w:szCs w:val="22"/>
        </w:rPr>
        <w:t xml:space="preserve">per </w:t>
      </w:r>
      <w:r w:rsidR="00C02106" w:rsidRPr="00AE5B59">
        <w:rPr>
          <w:rFonts w:asciiTheme="minorHAnsi" w:hAnsiTheme="minorHAnsi" w:cstheme="minorHAnsi"/>
          <w:sz w:val="22"/>
          <w:szCs w:val="22"/>
        </w:rPr>
        <w:t>la selezione di docent</w:t>
      </w:r>
      <w:r w:rsidR="0040073B" w:rsidRPr="00AE5B59">
        <w:rPr>
          <w:rFonts w:asciiTheme="minorHAnsi" w:hAnsiTheme="minorHAnsi" w:cstheme="minorHAnsi"/>
          <w:sz w:val="22"/>
          <w:szCs w:val="22"/>
        </w:rPr>
        <w:t>e</w:t>
      </w:r>
      <w:r w:rsidR="00C02106" w:rsidRPr="00AE5B59">
        <w:rPr>
          <w:rFonts w:asciiTheme="minorHAnsi" w:hAnsiTheme="minorHAnsi" w:cstheme="minorHAnsi"/>
          <w:sz w:val="22"/>
          <w:szCs w:val="22"/>
        </w:rPr>
        <w:t xml:space="preserve"> </w:t>
      </w:r>
      <w:r w:rsidR="00C02106" w:rsidRPr="00936965">
        <w:rPr>
          <w:rFonts w:asciiTheme="minorHAnsi" w:hAnsiTheme="minorHAnsi" w:cstheme="minorHAnsi"/>
          <w:b/>
          <w:bCs/>
          <w:sz w:val="22"/>
          <w:szCs w:val="22"/>
        </w:rPr>
        <w:t>Formator</w:t>
      </w:r>
      <w:r w:rsidR="0040073B" w:rsidRPr="00936965">
        <w:rPr>
          <w:rFonts w:asciiTheme="minorHAnsi" w:hAnsiTheme="minorHAnsi" w:cstheme="minorHAnsi"/>
          <w:b/>
          <w:bCs/>
          <w:sz w:val="22"/>
          <w:szCs w:val="22"/>
        </w:rPr>
        <w:t>e Esperto</w:t>
      </w:r>
      <w:r w:rsidR="0040073B" w:rsidRPr="00AE5B59">
        <w:rPr>
          <w:rFonts w:asciiTheme="minorHAnsi" w:hAnsiTheme="minorHAnsi" w:cstheme="minorHAnsi"/>
          <w:sz w:val="22"/>
          <w:szCs w:val="22"/>
        </w:rPr>
        <w:t>-</w:t>
      </w:r>
      <w:r w:rsidR="00C02106" w:rsidRPr="00AE5B59">
        <w:rPr>
          <w:rFonts w:asciiTheme="minorHAnsi" w:hAnsiTheme="minorHAnsi" w:cstheme="minorHAnsi"/>
          <w:sz w:val="22"/>
          <w:szCs w:val="22"/>
        </w:rPr>
        <w:t xml:space="preserve"> Piano Nazionale di Ri</w:t>
      </w:r>
      <w:r w:rsidR="0040073B" w:rsidRPr="00AE5B59">
        <w:rPr>
          <w:rFonts w:asciiTheme="minorHAnsi" w:hAnsiTheme="minorHAnsi" w:cstheme="minorHAnsi"/>
          <w:sz w:val="22"/>
          <w:szCs w:val="22"/>
        </w:rPr>
        <w:t>presa e Resilienza -</w:t>
      </w:r>
      <w:r w:rsidR="00C02106" w:rsidRPr="00AE5B59">
        <w:rPr>
          <w:rFonts w:asciiTheme="minorHAnsi" w:hAnsiTheme="minorHAnsi" w:cstheme="minorHAnsi"/>
          <w:sz w:val="22"/>
          <w:szCs w:val="22"/>
        </w:rPr>
        <w:t xml:space="preserve"> Decreto MIM n. 66 del 12 aprile 2023 – Next Generation EU </w:t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</w:p>
    <w:p w14:paraId="6B1D7076" w14:textId="77777777" w:rsidR="00A614DA" w:rsidRPr="00EB496E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63704F2F" w14:textId="77777777" w:rsidR="00A614DA" w:rsidRPr="00EB496E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B496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B496E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669AA2B3" w14:textId="77777777" w:rsidR="00A614DA" w:rsidRPr="00EB496E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5560AB0E" w14:textId="77777777" w:rsidR="00A614DA" w:rsidRPr="00EB496E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residente a __________________________________ </w:t>
      </w:r>
      <w:proofErr w:type="spellStart"/>
      <w:r w:rsidRPr="00EB496E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EB496E">
        <w:rPr>
          <w:rFonts w:asciiTheme="minorHAnsi" w:hAnsiTheme="minorHAnsi" w:cstheme="minorHAnsi"/>
          <w:sz w:val="22"/>
          <w:szCs w:val="22"/>
        </w:rPr>
        <w:t xml:space="preserve"> (_____) via________________________________________</w:t>
      </w:r>
    </w:p>
    <w:p w14:paraId="788F25DA" w14:textId="77777777" w:rsidR="00A614DA" w:rsidRPr="00EB496E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recapito </w:t>
      </w:r>
      <w:proofErr w:type="spellStart"/>
      <w:r w:rsidRPr="00EB496E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EB496E">
        <w:rPr>
          <w:rFonts w:asciiTheme="minorHAnsi" w:hAnsiTheme="minorHAnsi" w:cstheme="minorHAnsi"/>
          <w:sz w:val="22"/>
          <w:szCs w:val="22"/>
        </w:rPr>
        <w:t>. ________________________________________</w:t>
      </w:r>
    </w:p>
    <w:p w14:paraId="26AC205F" w14:textId="77777777" w:rsidR="00A614DA" w:rsidRPr="00EB496E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indirizzo E-Mail ________________________________________ docente di ___________________________________</w:t>
      </w:r>
    </w:p>
    <w:p w14:paraId="34629FE0" w14:textId="77777777" w:rsidR="00A614DA" w:rsidRPr="00EB496E" w:rsidRDefault="00A614DA" w:rsidP="004B7C8F">
      <w:pPr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in servizio presso codesta Istituzione Scolastica, con contratto individuale di lavoro a tempo indeterminato</w:t>
      </w:r>
    </w:p>
    <w:p w14:paraId="469C132A" w14:textId="77777777" w:rsidR="00A614DA" w:rsidRPr="00EB496E" w:rsidRDefault="00A614DA" w:rsidP="004B7C8F">
      <w:pPr>
        <w:ind w:right="505"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  <w:r w:rsidRPr="00EB496E">
        <w:rPr>
          <w:rFonts w:asciiTheme="minorHAnsi" w:hAnsiTheme="minorHAnsi" w:cstheme="minorHAnsi"/>
          <w:sz w:val="22"/>
          <w:szCs w:val="22"/>
        </w:rPr>
        <w:t>preso atto dell’avviso di reclutamento relativo al progetto in oggetto</w:t>
      </w:r>
    </w:p>
    <w:p w14:paraId="6C981456" w14:textId="77777777" w:rsidR="00A614DA" w:rsidRPr="00EB496E" w:rsidRDefault="00A614DA" w:rsidP="004B7C8F">
      <w:pPr>
        <w:ind w:right="-339"/>
        <w:jc w:val="both"/>
        <w:rPr>
          <w:rFonts w:asciiTheme="minorHAnsi" w:hAnsiTheme="minorHAnsi" w:cstheme="minorHAnsi"/>
          <w:sz w:val="22"/>
          <w:szCs w:val="22"/>
        </w:rPr>
      </w:pPr>
    </w:p>
    <w:p w14:paraId="21511E88" w14:textId="77777777" w:rsidR="00A614DA" w:rsidRPr="00EB496E" w:rsidRDefault="00A614DA" w:rsidP="004B7C8F">
      <w:pPr>
        <w:ind w:right="-33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496E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00D017A" w14:textId="77777777" w:rsidR="00A614DA" w:rsidRPr="00EB496E" w:rsidRDefault="00A614DA" w:rsidP="004B7C8F">
      <w:pPr>
        <w:pStyle w:val="Titolo1"/>
        <w:spacing w:before="0" w:after="0"/>
        <w:ind w:right="36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496E">
        <w:rPr>
          <w:rFonts w:asciiTheme="minorHAnsi" w:hAnsiTheme="minorHAnsi" w:cstheme="minorHAnsi"/>
          <w:b w:val="0"/>
          <w:sz w:val="22"/>
          <w:szCs w:val="22"/>
        </w:rPr>
        <w:t xml:space="preserve">di essere ammesso/a alla selezione in qualità di </w:t>
      </w:r>
      <w:r w:rsidR="00C02106" w:rsidRPr="00EB496E">
        <w:rPr>
          <w:rFonts w:asciiTheme="minorHAnsi" w:hAnsiTheme="minorHAnsi" w:cstheme="minorHAnsi"/>
          <w:b w:val="0"/>
          <w:sz w:val="22"/>
          <w:szCs w:val="22"/>
        </w:rPr>
        <w:t>docente Formatore</w:t>
      </w:r>
      <w:r w:rsidRPr="00EB496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del PNRR</w:t>
      </w:r>
      <w:r w:rsidR="00834107" w:rsidRPr="00EB496E">
        <w:rPr>
          <w:rFonts w:asciiTheme="minorHAnsi" w:hAnsiTheme="minorHAnsi" w:cstheme="minorHAnsi"/>
          <w:b w:val="0"/>
          <w:sz w:val="22"/>
          <w:szCs w:val="22"/>
        </w:rPr>
        <w:t xml:space="preserve"> in oggetto ai seguenti percorsi:</w:t>
      </w:r>
    </w:p>
    <w:p w14:paraId="4DFE7664" w14:textId="77777777" w:rsidR="00834107" w:rsidRPr="00EB496E" w:rsidRDefault="00834107" w:rsidP="0083410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89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7138"/>
        <w:gridCol w:w="1134"/>
      </w:tblGrid>
      <w:tr w:rsidR="00834107" w:rsidRPr="00EB496E" w14:paraId="377B35E9" w14:textId="77777777" w:rsidTr="00EB496E">
        <w:trPr>
          <w:jc w:val="center"/>
        </w:trPr>
        <w:tc>
          <w:tcPr>
            <w:tcW w:w="1417" w:type="dxa"/>
          </w:tcPr>
          <w:p w14:paraId="3610C8B3" w14:textId="77777777" w:rsidR="00834107" w:rsidRPr="00EB496E" w:rsidRDefault="00834107" w:rsidP="002F46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b/>
                <w:sz w:val="22"/>
                <w:szCs w:val="22"/>
              </w:rPr>
              <w:t>Indicare con una x</w:t>
            </w:r>
          </w:p>
        </w:tc>
        <w:tc>
          <w:tcPr>
            <w:tcW w:w="7138" w:type="dxa"/>
            <w:vAlign w:val="center"/>
          </w:tcPr>
          <w:p w14:paraId="3CF043DC" w14:textId="77777777" w:rsidR="00834107" w:rsidRPr="00EB496E" w:rsidRDefault="00834107" w:rsidP="002F46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b/>
                <w:sz w:val="22"/>
                <w:szCs w:val="22"/>
              </w:rPr>
              <w:t>Percorsi di formazione sulla transizione digitale</w:t>
            </w:r>
          </w:p>
        </w:tc>
        <w:tc>
          <w:tcPr>
            <w:tcW w:w="1134" w:type="dxa"/>
          </w:tcPr>
          <w:p w14:paraId="686817AD" w14:textId="77777777" w:rsidR="00834107" w:rsidRPr="00EB496E" w:rsidRDefault="00834107" w:rsidP="008341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b/>
                <w:sz w:val="22"/>
                <w:szCs w:val="22"/>
              </w:rPr>
              <w:t>Durata</w:t>
            </w:r>
          </w:p>
          <w:p w14:paraId="7C612FFF" w14:textId="77777777" w:rsidR="00834107" w:rsidRPr="00EB496E" w:rsidRDefault="00834107" w:rsidP="002F46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b/>
                <w:sz w:val="22"/>
                <w:szCs w:val="22"/>
              </w:rPr>
              <w:t>ore</w:t>
            </w:r>
          </w:p>
        </w:tc>
      </w:tr>
      <w:tr w:rsidR="00EB496E" w:rsidRPr="00EB496E" w14:paraId="753DA046" w14:textId="77777777" w:rsidTr="00EB496E">
        <w:trPr>
          <w:jc w:val="center"/>
        </w:trPr>
        <w:tc>
          <w:tcPr>
            <w:tcW w:w="1417" w:type="dxa"/>
          </w:tcPr>
          <w:p w14:paraId="0CCFF142" w14:textId="77777777" w:rsidR="00EB496E" w:rsidRPr="00EB496E" w:rsidRDefault="00EB496E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38" w:type="dxa"/>
          </w:tcPr>
          <w:p w14:paraId="20671AA4" w14:textId="77777777" w:rsidR="00EB496E" w:rsidRPr="00235CD6" w:rsidRDefault="00EB496E" w:rsidP="00CF7A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 xml:space="preserve">Robotica Spike </w:t>
            </w:r>
            <w:proofErr w:type="spellStart"/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  <w:proofErr w:type="spellEnd"/>
            <w:r w:rsidRPr="00235CD6">
              <w:rPr>
                <w:rFonts w:asciiTheme="minorHAnsi" w:hAnsiTheme="minorHAnsi" w:cstheme="minorHAnsi"/>
                <w:sz w:val="22"/>
                <w:szCs w:val="22"/>
              </w:rPr>
              <w:t xml:space="preserve"> e Prime: metodologie innovative per l'insegnamento delle STEM</w:t>
            </w:r>
          </w:p>
        </w:tc>
        <w:tc>
          <w:tcPr>
            <w:tcW w:w="1134" w:type="dxa"/>
            <w:vAlign w:val="center"/>
          </w:tcPr>
          <w:p w14:paraId="2E75B8C1" w14:textId="77777777" w:rsidR="00EB496E" w:rsidRPr="00235CD6" w:rsidRDefault="00EB496E" w:rsidP="00EB49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EB496E" w:rsidRPr="00EB496E" w14:paraId="766FED3A" w14:textId="77777777" w:rsidTr="00EB496E">
        <w:trPr>
          <w:jc w:val="center"/>
        </w:trPr>
        <w:tc>
          <w:tcPr>
            <w:tcW w:w="1417" w:type="dxa"/>
          </w:tcPr>
          <w:p w14:paraId="583A874D" w14:textId="77777777" w:rsidR="00EB496E" w:rsidRPr="00EB496E" w:rsidRDefault="00EB496E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38" w:type="dxa"/>
          </w:tcPr>
          <w:p w14:paraId="58658823" w14:textId="5E392BDF" w:rsidR="00EB496E" w:rsidRPr="00235CD6" w:rsidRDefault="00EB496E" w:rsidP="00CF7A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Programmazione digitale</w:t>
            </w:r>
            <w:r w:rsidR="00C96601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 xml:space="preserve"> robotica</w:t>
            </w:r>
          </w:p>
        </w:tc>
        <w:tc>
          <w:tcPr>
            <w:tcW w:w="1134" w:type="dxa"/>
            <w:vAlign w:val="center"/>
          </w:tcPr>
          <w:p w14:paraId="4A248786" w14:textId="77777777" w:rsidR="00EB496E" w:rsidRPr="00235CD6" w:rsidRDefault="00EB496E" w:rsidP="00EB49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EB496E" w:rsidRPr="00EB496E" w14:paraId="67C6628B" w14:textId="77777777" w:rsidTr="00EB496E">
        <w:trPr>
          <w:jc w:val="center"/>
        </w:trPr>
        <w:tc>
          <w:tcPr>
            <w:tcW w:w="1417" w:type="dxa"/>
          </w:tcPr>
          <w:p w14:paraId="3EECCA33" w14:textId="77777777" w:rsidR="00EB496E" w:rsidRPr="00EB496E" w:rsidRDefault="00EB496E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38" w:type="dxa"/>
          </w:tcPr>
          <w:p w14:paraId="1D15D162" w14:textId="77777777" w:rsidR="00EB496E" w:rsidRPr="00235CD6" w:rsidRDefault="00EB496E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Apprendimento Cooperativo nei mondi virtuali, le nuove frontiere della didattica digitale: Tool digitali per l'innovazione didattica: strumenti innovativi per favorire l'inclusione e l'uso consapevole della tecnologia digitale</w:t>
            </w:r>
          </w:p>
        </w:tc>
        <w:tc>
          <w:tcPr>
            <w:tcW w:w="1134" w:type="dxa"/>
            <w:vAlign w:val="center"/>
          </w:tcPr>
          <w:p w14:paraId="690E61AF" w14:textId="77777777" w:rsidR="00EB496E" w:rsidRPr="00235CD6" w:rsidRDefault="00EB496E" w:rsidP="00EB49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EB496E" w:rsidRPr="00EB496E" w14:paraId="19E23289" w14:textId="77777777" w:rsidTr="00EB496E">
        <w:trPr>
          <w:jc w:val="center"/>
        </w:trPr>
        <w:tc>
          <w:tcPr>
            <w:tcW w:w="1417" w:type="dxa"/>
          </w:tcPr>
          <w:p w14:paraId="40BF64E2" w14:textId="77777777" w:rsidR="00EB496E" w:rsidRPr="00EB496E" w:rsidRDefault="00EB496E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38" w:type="dxa"/>
            <w:vAlign w:val="center"/>
          </w:tcPr>
          <w:p w14:paraId="098E0BA5" w14:textId="77777777" w:rsidR="00EB496E" w:rsidRPr="00235CD6" w:rsidRDefault="00EB496E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 xml:space="preserve">Ragione e sentimento dell’innovazione </w:t>
            </w:r>
            <w:proofErr w:type="gramStart"/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didattica  dal</w:t>
            </w:r>
            <w:proofErr w:type="gramEnd"/>
            <w:r w:rsidRPr="00235CD6">
              <w:rPr>
                <w:rFonts w:asciiTheme="minorHAnsi" w:hAnsiTheme="minorHAnsi" w:cstheme="minorHAnsi"/>
                <w:sz w:val="22"/>
                <w:szCs w:val="22"/>
              </w:rPr>
              <w:t xml:space="preserve"> DADA al </w:t>
            </w:r>
            <w:proofErr w:type="spellStart"/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digital</w:t>
            </w:r>
            <w:proofErr w:type="spellEnd"/>
            <w:r w:rsidRPr="00235CD6">
              <w:rPr>
                <w:rFonts w:asciiTheme="minorHAnsi" w:hAnsiTheme="minorHAnsi" w:cstheme="minorHAnsi"/>
                <w:sz w:val="22"/>
                <w:szCs w:val="22"/>
              </w:rPr>
              <w:t xml:space="preserve"> DADA                                                       </w:t>
            </w:r>
          </w:p>
        </w:tc>
        <w:tc>
          <w:tcPr>
            <w:tcW w:w="1134" w:type="dxa"/>
            <w:vAlign w:val="center"/>
          </w:tcPr>
          <w:p w14:paraId="29616EBE" w14:textId="77777777" w:rsidR="00EB496E" w:rsidRPr="00235CD6" w:rsidRDefault="00EB496E" w:rsidP="00EB49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EB496E" w:rsidRPr="00EB496E" w14:paraId="58480229" w14:textId="77777777" w:rsidTr="00EB496E">
        <w:trPr>
          <w:jc w:val="center"/>
        </w:trPr>
        <w:tc>
          <w:tcPr>
            <w:tcW w:w="1417" w:type="dxa"/>
          </w:tcPr>
          <w:p w14:paraId="15B97E80" w14:textId="77777777" w:rsidR="00EB496E" w:rsidRPr="00EB496E" w:rsidRDefault="00EB496E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38" w:type="dxa"/>
          </w:tcPr>
          <w:p w14:paraId="0836A7FB" w14:textId="22C6598B" w:rsidR="00EB496E" w:rsidRPr="00235CD6" w:rsidRDefault="00C96601" w:rsidP="00CF7A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EB496E" w:rsidRPr="00235CD6">
              <w:rPr>
                <w:rFonts w:asciiTheme="minorHAnsi" w:hAnsiTheme="minorHAnsi" w:cstheme="minorHAnsi"/>
                <w:sz w:val="22"/>
                <w:szCs w:val="22"/>
              </w:rPr>
              <w:t>otografia a 360°e stampa in 3D per una didattica inclusiva</w:t>
            </w:r>
          </w:p>
        </w:tc>
        <w:tc>
          <w:tcPr>
            <w:tcW w:w="1134" w:type="dxa"/>
            <w:vAlign w:val="center"/>
          </w:tcPr>
          <w:p w14:paraId="33D6F37E" w14:textId="77777777" w:rsidR="00EB496E" w:rsidRPr="00235CD6" w:rsidRDefault="00EB496E" w:rsidP="00EB49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EB496E" w:rsidRPr="00EB496E" w14:paraId="5E868FA8" w14:textId="77777777" w:rsidTr="00EB496E">
        <w:trPr>
          <w:jc w:val="center"/>
        </w:trPr>
        <w:tc>
          <w:tcPr>
            <w:tcW w:w="1417" w:type="dxa"/>
          </w:tcPr>
          <w:p w14:paraId="5D87D37B" w14:textId="77777777" w:rsidR="00EB496E" w:rsidRPr="00EB496E" w:rsidRDefault="00EB496E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38" w:type="dxa"/>
          </w:tcPr>
          <w:p w14:paraId="3EC907CD" w14:textId="77777777" w:rsidR="00EB496E" w:rsidRPr="00235CD6" w:rsidRDefault="00EB496E" w:rsidP="00CF7A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 xml:space="preserve">Programmazione digitale e pensiero computazionale: il </w:t>
            </w:r>
            <w:proofErr w:type="spellStart"/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problem</w:t>
            </w:r>
            <w:proofErr w:type="spellEnd"/>
            <w:r w:rsidRPr="00235CD6">
              <w:rPr>
                <w:rFonts w:asciiTheme="minorHAnsi" w:hAnsiTheme="minorHAnsi" w:cstheme="minorHAnsi"/>
                <w:sz w:val="22"/>
                <w:szCs w:val="22"/>
              </w:rPr>
              <w:t xml:space="preserve"> solving per orientare all'insegnamento delle competenze con l'utilizzo delle metodologie digitali</w:t>
            </w:r>
          </w:p>
        </w:tc>
        <w:tc>
          <w:tcPr>
            <w:tcW w:w="1134" w:type="dxa"/>
            <w:vAlign w:val="center"/>
          </w:tcPr>
          <w:p w14:paraId="413D0F73" w14:textId="77777777" w:rsidR="00EB496E" w:rsidRPr="00235CD6" w:rsidRDefault="00EB496E" w:rsidP="00EB49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EB496E" w:rsidRPr="00EB496E" w14:paraId="0EF35E40" w14:textId="77777777" w:rsidTr="00EB496E">
        <w:trPr>
          <w:jc w:val="center"/>
        </w:trPr>
        <w:tc>
          <w:tcPr>
            <w:tcW w:w="1417" w:type="dxa"/>
          </w:tcPr>
          <w:p w14:paraId="6B421AE9" w14:textId="77777777" w:rsidR="00EB496E" w:rsidRPr="00EB496E" w:rsidRDefault="00EB496E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38" w:type="dxa"/>
          </w:tcPr>
          <w:p w14:paraId="620F58A6" w14:textId="77777777" w:rsidR="00EB496E" w:rsidRPr="00235CD6" w:rsidRDefault="00EB496E" w:rsidP="00CF7A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Realtà Aumentata e Virtuale: il visore PICO e COSPACES per la didattica immersiva</w:t>
            </w:r>
          </w:p>
        </w:tc>
        <w:tc>
          <w:tcPr>
            <w:tcW w:w="1134" w:type="dxa"/>
            <w:vAlign w:val="center"/>
          </w:tcPr>
          <w:p w14:paraId="01C8C9D3" w14:textId="156B4A8C" w:rsidR="00EB496E" w:rsidRPr="00235CD6" w:rsidRDefault="00E45BAE" w:rsidP="00EB49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</w:tbl>
    <w:p w14:paraId="29737261" w14:textId="77777777" w:rsidR="00C7703A" w:rsidRPr="00EB496E" w:rsidRDefault="00C7703A" w:rsidP="00C7703A">
      <w:pPr>
        <w:rPr>
          <w:rFonts w:asciiTheme="minorHAnsi" w:hAnsiTheme="minorHAnsi" w:cstheme="minorHAnsi"/>
          <w:sz w:val="22"/>
          <w:szCs w:val="22"/>
        </w:rPr>
      </w:pPr>
    </w:p>
    <w:p w14:paraId="4CF7B566" w14:textId="77777777" w:rsidR="00A614DA" w:rsidRPr="00EB496E" w:rsidRDefault="00A614DA" w:rsidP="004B7C8F">
      <w:pPr>
        <w:ind w:right="3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A tal fine, consapevole delle sanzioni stabilite per le false attestazioni e mendaci dichiarazioni, previste dal Codice Penale e dalle Leggi speciali in materia</w:t>
      </w:r>
      <w:r w:rsidRPr="00EB496E">
        <w:rPr>
          <w:rFonts w:asciiTheme="minorHAnsi" w:hAnsiTheme="minorHAnsi" w:cstheme="minorHAnsi"/>
          <w:b/>
          <w:sz w:val="22"/>
          <w:szCs w:val="22"/>
        </w:rPr>
        <w:t>,</w:t>
      </w:r>
    </w:p>
    <w:p w14:paraId="55F6F2CE" w14:textId="77777777" w:rsidR="00A614DA" w:rsidRPr="00EB496E" w:rsidRDefault="00A614DA" w:rsidP="004B7C8F">
      <w:pPr>
        <w:ind w:right="36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496E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DCDA020" w14:textId="77777777" w:rsidR="004B7C8F" w:rsidRPr="00EB496E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cittadinanza straniera, italiana o di uno degli Stati membri dell'Unione; </w:t>
      </w:r>
    </w:p>
    <w:p w14:paraId="5484DCEA" w14:textId="77777777" w:rsidR="004B7C8F" w:rsidRPr="00EB496E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in servizio presso codesta istituzione scolastica con contratto a tempo indeterminato; </w:t>
      </w:r>
    </w:p>
    <w:p w14:paraId="081BEF6D" w14:textId="77777777" w:rsidR="004B7C8F" w:rsidRPr="00EB496E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in aggiunta al titolo di studio, verranno valutate competenze specifiche maturate attraverso corsi o esperienze professionali; </w:t>
      </w:r>
    </w:p>
    <w:p w14:paraId="32BCEA16" w14:textId="77777777" w:rsidR="004B7C8F" w:rsidRPr="00EB496E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insussistenza di condanne penali, passate in giudicato, per reati che comportano l’interdizione dai pubblici uffici e insussistenza di procedimenti penali in corso di cui si è a conoscenza, fermo restando l’obbligo di indicarli in caso contrario; </w:t>
      </w:r>
    </w:p>
    <w:p w14:paraId="146D1E65" w14:textId="77777777" w:rsidR="004B7C8F" w:rsidRPr="00EB496E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godimento dei diritti politici e civili in Italia e/o nello Stato europeo di appartenenza; </w:t>
      </w:r>
    </w:p>
    <w:p w14:paraId="3933B859" w14:textId="77777777" w:rsidR="004B7C8F" w:rsidRPr="00992CED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CED">
        <w:rPr>
          <w:rFonts w:asciiTheme="minorHAnsi" w:hAnsiTheme="minorHAnsi" w:cstheme="minorHAnsi"/>
          <w:sz w:val="22"/>
          <w:szCs w:val="22"/>
        </w:rPr>
        <w:t xml:space="preserve">possesso delle qualità morali e di condotta previste dall’articolo 35, comma 6, del decreto legislativo 30 marzo 2001, n. 165; </w:t>
      </w:r>
    </w:p>
    <w:p w14:paraId="1033F5E4" w14:textId="77777777" w:rsidR="004B7C8F" w:rsidRPr="00992CED" w:rsidRDefault="004B7C8F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CED">
        <w:rPr>
          <w:rFonts w:asciiTheme="minorHAnsi" w:hAnsiTheme="minorHAnsi" w:cstheme="minorHAnsi"/>
          <w:sz w:val="22"/>
          <w:szCs w:val="22"/>
        </w:rPr>
        <w:t>insussistenza di situazioni di conflitto di interesse con l’istituzione scolastica.</w:t>
      </w:r>
    </w:p>
    <w:p w14:paraId="346CF136" w14:textId="77777777" w:rsidR="00A614DA" w:rsidRPr="00992CED" w:rsidRDefault="00A614DA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CED">
        <w:rPr>
          <w:rFonts w:asciiTheme="minorHAnsi" w:hAnsiTheme="minorHAnsi" w:cstheme="minorHAnsi"/>
          <w:color w:val="000000"/>
          <w:sz w:val="22"/>
          <w:szCs w:val="22"/>
        </w:rPr>
        <w:t>aver preso visione dell’Avviso e di approvarne senza riserva ogni contenuto;</w:t>
      </w:r>
    </w:p>
    <w:p w14:paraId="526E8619" w14:textId="77777777" w:rsidR="00A614DA" w:rsidRPr="00992CED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CED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14:paraId="751B52FB" w14:textId="77777777" w:rsidR="00A614DA" w:rsidRPr="00EB496E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CED">
        <w:rPr>
          <w:rFonts w:asciiTheme="minorHAnsi" w:hAnsiTheme="minorHAnsi" w:cstheme="minorHAnsi"/>
          <w:color w:val="000000"/>
          <w:sz w:val="22"/>
          <w:szCs w:val="22"/>
        </w:rPr>
        <w:t>di essere in possesso dei titoli/certificazioni/specializzazioni/esperienze progettuali specifiche</w:t>
      </w:r>
      <w:r w:rsidRPr="00EB496E">
        <w:rPr>
          <w:rFonts w:asciiTheme="minorHAnsi" w:hAnsiTheme="minorHAnsi" w:cstheme="minorHAnsi"/>
          <w:color w:val="000000"/>
          <w:sz w:val="22"/>
          <w:szCs w:val="22"/>
        </w:rPr>
        <w:t xml:space="preserve"> indicate nel Curriculum Vitae allegato;</w:t>
      </w:r>
    </w:p>
    <w:p w14:paraId="344B6896" w14:textId="77777777" w:rsidR="00A614DA" w:rsidRPr="00EB496E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color w:val="000000"/>
          <w:sz w:val="22"/>
          <w:szCs w:val="22"/>
        </w:rPr>
        <w:t>di essere disponibile a frequentare iniziative di aggiornamento;</w:t>
      </w:r>
    </w:p>
    <w:p w14:paraId="4BF810A4" w14:textId="77777777" w:rsidR="00A614DA" w:rsidRPr="00EB496E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essere consapevole di dover contribuire alla progettazione esecutiva pertinente all’area dell’incarico fino al 31/08/2025;</w:t>
      </w:r>
    </w:p>
    <w:p w14:paraId="06A34EBB" w14:textId="77777777" w:rsidR="00A614DA" w:rsidRPr="00EB496E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color w:val="000000"/>
          <w:sz w:val="22"/>
          <w:szCs w:val="22"/>
        </w:rPr>
        <w:t>di essere disponibile a svolgere l</w:t>
      </w:r>
      <w:r w:rsidR="00340C38" w:rsidRPr="00EB496E">
        <w:rPr>
          <w:rFonts w:asciiTheme="minorHAnsi" w:hAnsiTheme="minorHAnsi" w:cstheme="minorHAnsi"/>
          <w:color w:val="000000"/>
          <w:sz w:val="22"/>
          <w:szCs w:val="22"/>
        </w:rPr>
        <w:t>’incarico in orario aggiuntivo,</w:t>
      </w:r>
      <w:r w:rsidRPr="00EB496E">
        <w:rPr>
          <w:rFonts w:asciiTheme="minorHAnsi" w:hAnsiTheme="minorHAnsi" w:cstheme="minorHAnsi"/>
          <w:color w:val="000000"/>
          <w:sz w:val="22"/>
          <w:szCs w:val="22"/>
        </w:rPr>
        <w:t xml:space="preserve"> nel giorno libero</w:t>
      </w:r>
      <w:r w:rsidR="00340C38" w:rsidRPr="00EB496E">
        <w:rPr>
          <w:rFonts w:asciiTheme="minorHAnsi" w:hAnsiTheme="minorHAnsi" w:cstheme="minorHAnsi"/>
          <w:color w:val="000000"/>
          <w:sz w:val="22"/>
          <w:szCs w:val="22"/>
        </w:rPr>
        <w:t xml:space="preserve"> e nel periodo di chiusura delle attività didattiche</w:t>
      </w:r>
      <w:r w:rsidRPr="00EB496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21005AB" w14:textId="77777777" w:rsidR="00992CED" w:rsidRPr="009B5855" w:rsidRDefault="00992CED" w:rsidP="00992CED">
      <w:pPr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 xml:space="preserve">Si allega alla presente: </w:t>
      </w:r>
    </w:p>
    <w:p w14:paraId="7BB651A0" w14:textId="77777777" w:rsidR="00992CED" w:rsidRPr="009B5855" w:rsidRDefault="00992CED" w:rsidP="00992CED">
      <w:pPr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 xml:space="preserve">1. copia di documento di riconoscimento </w:t>
      </w:r>
    </w:p>
    <w:p w14:paraId="1C666588" w14:textId="77777777" w:rsidR="00992CED" w:rsidRPr="0018060A" w:rsidRDefault="00992CED" w:rsidP="00992CED">
      <w:pPr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>2</w:t>
      </w:r>
      <w:r w:rsidRPr="0018060A">
        <w:rPr>
          <w:rFonts w:asciiTheme="minorHAnsi" w:hAnsiTheme="minorHAnsi" w:cstheme="minorHAnsi"/>
          <w:sz w:val="22"/>
          <w:szCs w:val="22"/>
        </w:rPr>
        <w:t xml:space="preserve">. dettagliato curriculum vitae </w:t>
      </w:r>
    </w:p>
    <w:p w14:paraId="1F51D65E" w14:textId="77777777" w:rsidR="00992CED" w:rsidRPr="0018060A" w:rsidRDefault="00992CED" w:rsidP="00992CED">
      <w:pPr>
        <w:jc w:val="both"/>
        <w:rPr>
          <w:rFonts w:asciiTheme="minorHAnsi" w:hAnsiTheme="minorHAnsi" w:cstheme="minorHAnsi"/>
          <w:sz w:val="22"/>
          <w:szCs w:val="22"/>
        </w:rPr>
      </w:pPr>
      <w:r w:rsidRPr="0018060A">
        <w:rPr>
          <w:rFonts w:asciiTheme="minorHAnsi" w:hAnsiTheme="minorHAnsi" w:cstheme="minorHAnsi"/>
          <w:sz w:val="22"/>
          <w:szCs w:val="22"/>
        </w:rPr>
        <w:t xml:space="preserve">3. informativa privacy e autorizzazione trattamento dati </w:t>
      </w:r>
    </w:p>
    <w:p w14:paraId="2199A453" w14:textId="77777777" w:rsidR="00992CED" w:rsidRDefault="00992CED" w:rsidP="00992CED">
      <w:pPr>
        <w:autoSpaceDE w:val="0"/>
        <w:spacing w:before="60" w:after="60"/>
      </w:pPr>
      <w:r w:rsidRPr="0018060A">
        <w:rPr>
          <w:rFonts w:asciiTheme="minorHAnsi" w:hAnsiTheme="minorHAnsi" w:cstheme="minorHAnsi"/>
          <w:sz w:val="22"/>
          <w:szCs w:val="22"/>
        </w:rPr>
        <w:t>4. dichiarazione assenza cause di incompatibilità</w:t>
      </w:r>
      <w:r w:rsidRPr="0018060A">
        <w:t xml:space="preserve">. </w:t>
      </w:r>
    </w:p>
    <w:p w14:paraId="1E41C544" w14:textId="77777777" w:rsidR="00992CED" w:rsidRPr="009B5855" w:rsidRDefault="00992CED" w:rsidP="00992CED">
      <w:pPr>
        <w:autoSpaceDE w:val="0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 xml:space="preserve">N.B.: </w:t>
      </w:r>
      <w:r w:rsidRPr="009B5855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firmata non verrà presa in considerazione</w:t>
      </w:r>
    </w:p>
    <w:p w14:paraId="5C39959F" w14:textId="77777777" w:rsidR="0040073B" w:rsidRPr="00EB496E" w:rsidRDefault="00A614DA" w:rsidP="00834107">
      <w:pPr>
        <w:autoSpaceDE w:val="0"/>
        <w:spacing w:after="240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Il/la sottoscritto/a, ai sensi della legge 196/03, autorizza e alle successive modifiche e integrazioni GDP</w:t>
      </w:r>
      <w:r w:rsidR="004B7C8F" w:rsidRPr="00EB496E">
        <w:rPr>
          <w:rFonts w:asciiTheme="minorHAnsi" w:hAnsiTheme="minorHAnsi" w:cstheme="minorHAnsi"/>
          <w:sz w:val="22"/>
          <w:szCs w:val="22"/>
        </w:rPr>
        <w:t>R 679/2016, autorizza l’IC FOSCOLO GABELLI di Foggia</w:t>
      </w:r>
      <w:r w:rsidRPr="00EB496E">
        <w:rPr>
          <w:rFonts w:asciiTheme="minorHAnsi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Amministrazione.</w:t>
      </w:r>
    </w:p>
    <w:p w14:paraId="282DDF63" w14:textId="77777777" w:rsidR="004B7C8F" w:rsidRPr="00EB496E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496E">
        <w:rPr>
          <w:rFonts w:asciiTheme="minorHAnsi" w:hAnsiTheme="minorHAnsi" w:cstheme="minorHAnsi"/>
          <w:b/>
          <w:bCs/>
          <w:sz w:val="22"/>
          <w:szCs w:val="22"/>
        </w:rPr>
        <w:t xml:space="preserve">Scheda di autovalutazione </w:t>
      </w:r>
    </w:p>
    <w:tbl>
      <w:tblPr>
        <w:tblStyle w:val="Grigliatabella"/>
        <w:tblW w:w="10547" w:type="dxa"/>
        <w:jc w:val="center"/>
        <w:tblLayout w:type="fixed"/>
        <w:tblLook w:val="04A0" w:firstRow="1" w:lastRow="0" w:firstColumn="1" w:lastColumn="0" w:noHBand="0" w:noVBand="1"/>
      </w:tblPr>
      <w:tblGrid>
        <w:gridCol w:w="1988"/>
        <w:gridCol w:w="5245"/>
        <w:gridCol w:w="850"/>
        <w:gridCol w:w="1134"/>
        <w:gridCol w:w="1330"/>
      </w:tblGrid>
      <w:tr w:rsidR="00B64B51" w:rsidRPr="00EB496E" w14:paraId="4EC47451" w14:textId="77777777" w:rsidTr="00EB496E">
        <w:trPr>
          <w:jc w:val="center"/>
        </w:trPr>
        <w:tc>
          <w:tcPr>
            <w:tcW w:w="1988" w:type="dxa"/>
            <w:shd w:val="clear" w:color="auto" w:fill="8DB3E2" w:themeFill="text2" w:themeFillTint="66"/>
            <w:vAlign w:val="center"/>
          </w:tcPr>
          <w:p w14:paraId="02DF9EA7" w14:textId="77777777" w:rsidR="00B64B51" w:rsidRPr="00992CED" w:rsidRDefault="009E0F5D" w:rsidP="00EB496E">
            <w:pPr>
              <w:pStyle w:val="TableParagraph"/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 w:rsidRPr="00992CED">
              <w:rPr>
                <w:rFonts w:asciiTheme="minorHAnsi" w:hAnsiTheme="minorHAnsi" w:cstheme="minorHAnsi"/>
                <w:b/>
              </w:rPr>
              <w:t>Percorsi di formazione sulla transizione digitale</w:t>
            </w:r>
          </w:p>
        </w:tc>
        <w:tc>
          <w:tcPr>
            <w:tcW w:w="5245" w:type="dxa"/>
            <w:shd w:val="clear" w:color="auto" w:fill="8DB3E2" w:themeFill="text2" w:themeFillTint="66"/>
            <w:vAlign w:val="center"/>
          </w:tcPr>
          <w:p w14:paraId="57D61D4C" w14:textId="77777777" w:rsidR="00B64B51" w:rsidRPr="00992CED" w:rsidRDefault="00B64B51" w:rsidP="00182BA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992CED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14:paraId="4C2EC208" w14:textId="77777777" w:rsidR="00B64B51" w:rsidRPr="00992CED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2CED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38D67A15" w14:textId="77777777" w:rsidR="00B64B51" w:rsidRPr="00992CED" w:rsidRDefault="00B64B51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2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PUNTI  </w:t>
            </w:r>
            <w:r w:rsidR="00EB496E" w:rsidRPr="00992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992CED">
              <w:rPr>
                <w:rFonts w:asciiTheme="minorHAnsi" w:hAnsiTheme="minorHAnsi" w:cstheme="minorHAnsi"/>
                <w:b/>
                <w:sz w:val="22"/>
                <w:szCs w:val="22"/>
              </w:rPr>
              <w:t>a cura del candidato</w:t>
            </w:r>
          </w:p>
        </w:tc>
        <w:tc>
          <w:tcPr>
            <w:tcW w:w="1330" w:type="dxa"/>
            <w:shd w:val="clear" w:color="auto" w:fill="8DB3E2" w:themeFill="text2" w:themeFillTint="66"/>
            <w:vAlign w:val="center"/>
          </w:tcPr>
          <w:p w14:paraId="171654EB" w14:textId="77777777" w:rsidR="00B64B51" w:rsidRPr="00992CED" w:rsidRDefault="009E0F5D" w:rsidP="00182BA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92CED">
              <w:rPr>
                <w:rFonts w:asciiTheme="minorHAnsi" w:hAnsiTheme="minorHAnsi" w:cstheme="minorHAnsi"/>
                <w:b/>
              </w:rPr>
              <w:t xml:space="preserve">PUNTI </w:t>
            </w:r>
            <w:r w:rsidR="00EB496E" w:rsidRPr="00992CED">
              <w:rPr>
                <w:rFonts w:asciiTheme="minorHAnsi" w:hAnsiTheme="minorHAnsi" w:cstheme="minorHAnsi"/>
                <w:b/>
              </w:rPr>
              <w:t xml:space="preserve">        </w:t>
            </w:r>
            <w:r w:rsidRPr="00992CED">
              <w:rPr>
                <w:rFonts w:asciiTheme="minorHAnsi" w:hAnsiTheme="minorHAnsi" w:cstheme="minorHAnsi"/>
                <w:b/>
              </w:rPr>
              <w:t>a cu</w:t>
            </w:r>
            <w:r w:rsidR="00B64B51" w:rsidRPr="00992CED">
              <w:rPr>
                <w:rFonts w:asciiTheme="minorHAnsi" w:hAnsiTheme="minorHAnsi" w:cstheme="minorHAnsi"/>
                <w:b/>
              </w:rPr>
              <w:t xml:space="preserve">ra della </w:t>
            </w:r>
            <w:r w:rsidRPr="00992CED">
              <w:rPr>
                <w:rFonts w:asciiTheme="minorHAnsi" w:hAnsiTheme="minorHAnsi" w:cstheme="minorHAnsi"/>
                <w:b/>
              </w:rPr>
              <w:t>s</w:t>
            </w:r>
            <w:r w:rsidR="00B64B51" w:rsidRPr="00992CED">
              <w:rPr>
                <w:rFonts w:asciiTheme="minorHAnsi" w:hAnsiTheme="minorHAnsi" w:cstheme="minorHAnsi"/>
                <w:b/>
              </w:rPr>
              <w:t>cuola</w:t>
            </w:r>
          </w:p>
        </w:tc>
      </w:tr>
      <w:tr w:rsidR="00EB496E" w:rsidRPr="00EB496E" w14:paraId="12B9F6CA" w14:textId="77777777" w:rsidTr="00EB496E">
        <w:trPr>
          <w:jc w:val="center"/>
        </w:trPr>
        <w:tc>
          <w:tcPr>
            <w:tcW w:w="1988" w:type="dxa"/>
          </w:tcPr>
          <w:p w14:paraId="61AF2310" w14:textId="77777777" w:rsidR="00EB496E" w:rsidRPr="00EB496E" w:rsidRDefault="00EB496E" w:rsidP="00182BA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</w:tcPr>
          <w:p w14:paraId="16E0FC46" w14:textId="77777777" w:rsidR="00EB496E" w:rsidRPr="00EB496E" w:rsidRDefault="00EB496E" w:rsidP="00CF7A91">
            <w:pPr>
              <w:pStyle w:val="TableParagraph"/>
              <w:ind w:left="129"/>
              <w:rPr>
                <w:rFonts w:asciiTheme="minorHAnsi" w:hAnsiTheme="minorHAnsi" w:cstheme="minorHAnsi"/>
              </w:rPr>
            </w:pPr>
            <w:r w:rsidRPr="00EB496E">
              <w:rPr>
                <w:rFonts w:asciiTheme="minorHAnsi" w:hAnsiTheme="minorHAnsi" w:cstheme="minorHAnsi"/>
              </w:rPr>
              <w:t xml:space="preserve">TITOLO DI ACCESSO PER IL RUOLO DI FORMATORE: Laurea vecchio ordinamento o secondo livello specialistica </w:t>
            </w:r>
            <w:r w:rsidRPr="00006997">
              <w:rPr>
                <w:rFonts w:asciiTheme="minorHAnsi" w:hAnsiTheme="minorHAnsi" w:cstheme="minorHAnsi"/>
              </w:rPr>
              <w:t>o Laurea triennale</w:t>
            </w:r>
            <w:r w:rsidRPr="00EB496E">
              <w:rPr>
                <w:rFonts w:asciiTheme="minorHAnsi" w:hAnsiTheme="minorHAnsi" w:cstheme="minorHAnsi"/>
              </w:rPr>
              <w:t xml:space="preserve"> coerente con le competenze richieste</w:t>
            </w:r>
          </w:p>
        </w:tc>
        <w:tc>
          <w:tcPr>
            <w:tcW w:w="850" w:type="dxa"/>
          </w:tcPr>
          <w:p w14:paraId="503ACCA4" w14:textId="77777777" w:rsidR="00EB496E" w:rsidRPr="00EB496E" w:rsidRDefault="00EB496E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C986CB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20450412" w14:textId="77777777" w:rsidR="00EB496E" w:rsidRPr="00EB496E" w:rsidRDefault="00EB496E" w:rsidP="00182BA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B496E" w:rsidRPr="00EB496E" w14:paraId="52C1CA61" w14:textId="77777777" w:rsidTr="00EB496E">
        <w:trPr>
          <w:jc w:val="center"/>
        </w:trPr>
        <w:tc>
          <w:tcPr>
            <w:tcW w:w="1988" w:type="dxa"/>
          </w:tcPr>
          <w:p w14:paraId="033D6B78" w14:textId="77777777" w:rsidR="00EB496E" w:rsidRPr="00EB496E" w:rsidRDefault="00EB496E" w:rsidP="00182BA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</w:tcPr>
          <w:p w14:paraId="66508407" w14:textId="77777777" w:rsidR="00EB496E" w:rsidRPr="00EB496E" w:rsidRDefault="00EB496E" w:rsidP="00CF7A91">
            <w:pPr>
              <w:pStyle w:val="TableParagraph"/>
              <w:ind w:left="129"/>
              <w:rPr>
                <w:rFonts w:asciiTheme="minorHAnsi" w:hAnsiTheme="minorHAnsi" w:cstheme="minorHAnsi"/>
              </w:rPr>
            </w:pPr>
            <w:r w:rsidRPr="00EB496E">
              <w:rPr>
                <w:rFonts w:asciiTheme="minorHAnsi" w:hAnsiTheme="minorHAnsi" w:cstheme="minorHAnsi"/>
              </w:rPr>
              <w:t>Laurea magistrale o vecchio ordinamento aderente al percorso formativo/laboratoriale</w:t>
            </w:r>
          </w:p>
        </w:tc>
        <w:tc>
          <w:tcPr>
            <w:tcW w:w="850" w:type="dxa"/>
          </w:tcPr>
          <w:p w14:paraId="39E5EB8B" w14:textId="77777777" w:rsidR="00EB496E" w:rsidRPr="00EB496E" w:rsidRDefault="00EB496E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8A0CA9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7F148F13" w14:textId="77777777" w:rsidR="00EB496E" w:rsidRPr="00EB496E" w:rsidRDefault="00EB496E" w:rsidP="00182BA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B496E" w:rsidRPr="00EB496E" w14:paraId="3C5843BC" w14:textId="77777777" w:rsidTr="00EB496E">
        <w:trPr>
          <w:jc w:val="center"/>
        </w:trPr>
        <w:tc>
          <w:tcPr>
            <w:tcW w:w="1988" w:type="dxa"/>
          </w:tcPr>
          <w:p w14:paraId="6F7DDC74" w14:textId="77777777" w:rsidR="00EB496E" w:rsidRPr="00EB496E" w:rsidRDefault="00EB496E" w:rsidP="00182BA5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4A7F3996" w14:textId="77777777" w:rsidR="00EB496E" w:rsidRPr="00EB496E" w:rsidRDefault="00EB496E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EB496E">
              <w:rPr>
                <w:rFonts w:asciiTheme="minorHAnsi" w:hAnsiTheme="minorHAnsi" w:cstheme="minorHAnsi"/>
              </w:rPr>
              <w:t xml:space="preserve">con </w:t>
            </w:r>
            <w:r w:rsidRPr="00EB496E">
              <w:rPr>
                <w:rFonts w:asciiTheme="minorHAnsi" w:hAnsiTheme="minorHAnsi" w:cstheme="minorHAnsi"/>
                <w:spacing w:val="-2"/>
              </w:rPr>
              <w:t>lode</w:t>
            </w:r>
          </w:p>
        </w:tc>
        <w:tc>
          <w:tcPr>
            <w:tcW w:w="850" w:type="dxa"/>
          </w:tcPr>
          <w:p w14:paraId="0DD11B9E" w14:textId="77777777" w:rsidR="00EB496E" w:rsidRPr="00EB496E" w:rsidRDefault="00EB496E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2A1D33FF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D608EEF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96E" w:rsidRPr="00EB496E" w14:paraId="0BA03F2F" w14:textId="77777777" w:rsidTr="00EB496E">
        <w:trPr>
          <w:jc w:val="center"/>
        </w:trPr>
        <w:tc>
          <w:tcPr>
            <w:tcW w:w="1988" w:type="dxa"/>
          </w:tcPr>
          <w:p w14:paraId="212B6621" w14:textId="77777777" w:rsidR="00EB496E" w:rsidRPr="00EB496E" w:rsidRDefault="00EB496E" w:rsidP="00182BA5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18F9C9DF" w14:textId="77777777" w:rsidR="00EB496E" w:rsidRPr="00EB496E" w:rsidRDefault="00EB496E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EB496E">
              <w:rPr>
                <w:rFonts w:asciiTheme="minorHAnsi" w:hAnsiTheme="minorHAnsi" w:cstheme="minorHAnsi"/>
              </w:rPr>
              <w:t>votazione da 101 a</w:t>
            </w:r>
            <w:r w:rsidRPr="00EB496E">
              <w:rPr>
                <w:rFonts w:asciiTheme="minorHAnsi" w:hAnsiTheme="minorHAnsi" w:cstheme="minorHAnsi"/>
                <w:spacing w:val="-4"/>
              </w:rPr>
              <w:t xml:space="preserve"> 110</w:t>
            </w:r>
          </w:p>
        </w:tc>
        <w:tc>
          <w:tcPr>
            <w:tcW w:w="850" w:type="dxa"/>
          </w:tcPr>
          <w:p w14:paraId="41C2273C" w14:textId="77777777" w:rsidR="00EB496E" w:rsidRPr="00EB496E" w:rsidRDefault="00EB496E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5067FD9D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079618D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96E" w:rsidRPr="00EB496E" w14:paraId="0908D07C" w14:textId="77777777" w:rsidTr="00EB496E">
        <w:trPr>
          <w:jc w:val="center"/>
        </w:trPr>
        <w:tc>
          <w:tcPr>
            <w:tcW w:w="1988" w:type="dxa"/>
          </w:tcPr>
          <w:p w14:paraId="1DA4A333" w14:textId="77777777" w:rsidR="00EB496E" w:rsidRPr="00EB496E" w:rsidRDefault="00EB496E" w:rsidP="00182BA5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245" w:type="dxa"/>
          </w:tcPr>
          <w:p w14:paraId="5015AD0C" w14:textId="77777777" w:rsidR="00EB496E" w:rsidRPr="00EB496E" w:rsidRDefault="00EB496E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EB496E">
              <w:rPr>
                <w:rFonts w:asciiTheme="minorHAnsi" w:hAnsiTheme="minorHAnsi" w:cstheme="minorHAnsi"/>
              </w:rPr>
              <w:t>votazione fino a 100</w:t>
            </w:r>
          </w:p>
        </w:tc>
        <w:tc>
          <w:tcPr>
            <w:tcW w:w="850" w:type="dxa"/>
          </w:tcPr>
          <w:p w14:paraId="6A9C972C" w14:textId="77777777" w:rsidR="00EB496E" w:rsidRPr="00EB496E" w:rsidRDefault="00EB496E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4606FD1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2AE6FEE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96E" w:rsidRPr="00EB496E" w14:paraId="333F50C9" w14:textId="77777777" w:rsidTr="00EB496E">
        <w:trPr>
          <w:jc w:val="center"/>
        </w:trPr>
        <w:tc>
          <w:tcPr>
            <w:tcW w:w="1988" w:type="dxa"/>
          </w:tcPr>
          <w:p w14:paraId="3232E26A" w14:textId="77777777" w:rsidR="00EB496E" w:rsidRPr="00EB496E" w:rsidRDefault="00EB496E" w:rsidP="00182B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6524CD47" w14:textId="77777777" w:rsidR="00EB496E" w:rsidRPr="00EB496E" w:rsidRDefault="00EB496E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 xml:space="preserve">Laurea Primo </w:t>
            </w:r>
            <w:r w:rsidRPr="00EB496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Livello</w:t>
            </w:r>
          </w:p>
        </w:tc>
        <w:tc>
          <w:tcPr>
            <w:tcW w:w="850" w:type="dxa"/>
          </w:tcPr>
          <w:p w14:paraId="4FE415A7" w14:textId="77777777" w:rsidR="00EB496E" w:rsidRPr="00EB496E" w:rsidRDefault="00EB496E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C1F80FB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FA40ACD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96E" w:rsidRPr="00EB496E" w14:paraId="60D22082" w14:textId="77777777" w:rsidTr="00EB496E">
        <w:trPr>
          <w:jc w:val="center"/>
        </w:trPr>
        <w:tc>
          <w:tcPr>
            <w:tcW w:w="1988" w:type="dxa"/>
          </w:tcPr>
          <w:p w14:paraId="1F0B0198" w14:textId="77777777" w:rsidR="00EB496E" w:rsidRPr="00EB496E" w:rsidRDefault="00EB496E" w:rsidP="00182BA5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0448DE24" w14:textId="77777777" w:rsidR="00EB496E" w:rsidRPr="00EB496E" w:rsidRDefault="00EB496E" w:rsidP="00CF7A91">
            <w:pPr>
              <w:widowControl w:val="0"/>
              <w:autoSpaceDE w:val="0"/>
              <w:autoSpaceDN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 xml:space="preserve">Ulteriore laurea vecchio ordinamento o magistrale, Dottorato di ricerca, Master in discipline </w:t>
            </w:r>
            <w:proofErr w:type="gramStart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coerenti  con</w:t>
            </w:r>
            <w:proofErr w:type="gramEnd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 xml:space="preserve"> il percorso richiesto </w:t>
            </w:r>
          </w:p>
          <w:p w14:paraId="7A7ECE36" w14:textId="77777777" w:rsidR="00EB496E" w:rsidRPr="00EB496E" w:rsidRDefault="00EB496E" w:rsidP="00CF7A91">
            <w:pPr>
              <w:widowControl w:val="0"/>
              <w:autoSpaceDE w:val="0"/>
              <w:autoSpaceDN w:val="0"/>
              <w:ind w:left="12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 xml:space="preserve">(3 </w:t>
            </w:r>
            <w:proofErr w:type="spellStart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. per ogni titolo, max.3 titoli)</w:t>
            </w:r>
          </w:p>
        </w:tc>
        <w:tc>
          <w:tcPr>
            <w:tcW w:w="850" w:type="dxa"/>
            <w:vAlign w:val="center"/>
          </w:tcPr>
          <w:p w14:paraId="6DB9E43A" w14:textId="77777777" w:rsidR="00EB496E" w:rsidRPr="00EB496E" w:rsidRDefault="00EB496E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0F757398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7E03EB3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96E" w:rsidRPr="00EB496E" w14:paraId="1EF6E843" w14:textId="77777777" w:rsidTr="00830E5E">
        <w:trPr>
          <w:jc w:val="center"/>
        </w:trPr>
        <w:tc>
          <w:tcPr>
            <w:tcW w:w="1988" w:type="dxa"/>
            <w:shd w:val="clear" w:color="auto" w:fill="8DB3E2" w:themeFill="text2" w:themeFillTint="66"/>
          </w:tcPr>
          <w:p w14:paraId="78360001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59" w:type="dxa"/>
            <w:gridSpan w:val="4"/>
            <w:shd w:val="clear" w:color="auto" w:fill="8DB3E2" w:themeFill="text2" w:themeFillTint="66"/>
          </w:tcPr>
          <w:p w14:paraId="4AAB0BF7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b/>
                <w:sz w:val="22"/>
                <w:szCs w:val="22"/>
              </w:rPr>
              <w:t>ESPERIENZA COERENTE CON L’INCARICO</w:t>
            </w:r>
          </w:p>
        </w:tc>
      </w:tr>
      <w:tr w:rsidR="00EB496E" w:rsidRPr="00EB496E" w14:paraId="5D98707A" w14:textId="77777777" w:rsidTr="00EB496E">
        <w:trPr>
          <w:jc w:val="center"/>
        </w:trPr>
        <w:tc>
          <w:tcPr>
            <w:tcW w:w="1988" w:type="dxa"/>
          </w:tcPr>
          <w:p w14:paraId="01390A8A" w14:textId="77777777" w:rsidR="00EB496E" w:rsidRPr="00EB496E" w:rsidRDefault="00EB496E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04560C74" w14:textId="77777777" w:rsidR="00EB496E" w:rsidRPr="00EB496E" w:rsidRDefault="00EB496E" w:rsidP="00CF7A91">
            <w:pPr>
              <w:pStyle w:val="TableParagraph"/>
              <w:rPr>
                <w:rFonts w:asciiTheme="minorHAnsi" w:hAnsiTheme="minorHAnsi" w:cstheme="minorHAnsi"/>
              </w:rPr>
            </w:pPr>
            <w:r w:rsidRPr="00EB496E">
              <w:rPr>
                <w:rFonts w:asciiTheme="minorHAnsi" w:hAnsiTheme="minorHAnsi" w:cstheme="minorHAnsi"/>
              </w:rPr>
              <w:t xml:space="preserve">Esperienze di coordinamento e organizzazione diretta di progettualità complesse (es. PNRR, PON, PON FESR, ERASMUS +, Bandi Regione, </w:t>
            </w:r>
            <w:proofErr w:type="spellStart"/>
            <w:r w:rsidRPr="00EB496E">
              <w:rPr>
                <w:rFonts w:asciiTheme="minorHAnsi" w:hAnsiTheme="minorHAnsi" w:cstheme="minorHAnsi"/>
              </w:rPr>
              <w:t>ecc</w:t>
            </w:r>
            <w:proofErr w:type="spellEnd"/>
            <w:r w:rsidRPr="00EB496E">
              <w:rPr>
                <w:rFonts w:asciiTheme="minorHAnsi" w:hAnsiTheme="minorHAnsi" w:cstheme="minorHAnsi"/>
              </w:rPr>
              <w:t>)</w:t>
            </w:r>
          </w:p>
          <w:p w14:paraId="74287A15" w14:textId="77777777" w:rsidR="00EB496E" w:rsidRPr="00EB496E" w:rsidRDefault="00EB496E" w:rsidP="00CF7A9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 xml:space="preserve">(3 </w:t>
            </w:r>
            <w:proofErr w:type="spellStart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. per ogni esperienza, max.3 esperienze)</w:t>
            </w:r>
          </w:p>
        </w:tc>
        <w:tc>
          <w:tcPr>
            <w:tcW w:w="850" w:type="dxa"/>
            <w:vAlign w:val="center"/>
          </w:tcPr>
          <w:p w14:paraId="4FE068F4" w14:textId="77777777" w:rsidR="00EB496E" w:rsidRPr="00EB496E" w:rsidRDefault="00EB496E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6F2733D3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DFC2807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96E" w:rsidRPr="00EB496E" w14:paraId="442DD266" w14:textId="77777777" w:rsidTr="00EB496E">
        <w:trPr>
          <w:jc w:val="center"/>
        </w:trPr>
        <w:tc>
          <w:tcPr>
            <w:tcW w:w="1988" w:type="dxa"/>
          </w:tcPr>
          <w:p w14:paraId="3C1FF3A7" w14:textId="77777777" w:rsidR="00EB496E" w:rsidRPr="00EB496E" w:rsidRDefault="00EB496E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0D326C2" w14:textId="77777777" w:rsidR="00EB496E" w:rsidRPr="00EB496E" w:rsidRDefault="00EB496E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F82B931" w14:textId="77777777" w:rsidR="00EB496E" w:rsidRPr="00EB496E" w:rsidRDefault="00EB496E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507690A" w14:textId="77777777" w:rsidR="00EB496E" w:rsidRPr="00EB496E" w:rsidRDefault="00EB496E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8556F1D" w14:textId="77777777" w:rsidR="00EB496E" w:rsidRPr="00EB496E" w:rsidRDefault="00EB496E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10947425" w14:textId="77777777" w:rsidR="00EB496E" w:rsidRPr="00EB496E" w:rsidRDefault="00EB496E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Esperienze professionali in qualità di formatore di personale docente e ATA, coerenti con le tematiche di formazione richiesta, presso Università, Istituti scolastici o altri enti accreditati.</w:t>
            </w:r>
          </w:p>
          <w:p w14:paraId="2A38634B" w14:textId="77777777" w:rsidR="00EB496E" w:rsidRPr="00EB496E" w:rsidRDefault="00EB496E" w:rsidP="00CF7A9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 xml:space="preserve"> (3 </w:t>
            </w:r>
            <w:proofErr w:type="spellStart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. per ogni esperienza, max.3 esperienze)</w:t>
            </w:r>
          </w:p>
        </w:tc>
        <w:tc>
          <w:tcPr>
            <w:tcW w:w="850" w:type="dxa"/>
            <w:vAlign w:val="center"/>
          </w:tcPr>
          <w:p w14:paraId="50460265" w14:textId="77777777" w:rsidR="00EB496E" w:rsidRPr="00EB496E" w:rsidRDefault="00EB496E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28D6C7D7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2BD5334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496E" w:rsidRPr="00EB496E" w14:paraId="10B04D16" w14:textId="77777777" w:rsidTr="00EB496E">
        <w:trPr>
          <w:jc w:val="center"/>
        </w:trPr>
        <w:tc>
          <w:tcPr>
            <w:tcW w:w="1988" w:type="dxa"/>
          </w:tcPr>
          <w:p w14:paraId="2CED6B19" w14:textId="77777777" w:rsidR="00EB496E" w:rsidRPr="00EB496E" w:rsidRDefault="00EB496E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B3261F8" w14:textId="77777777" w:rsidR="00EB496E" w:rsidRPr="00EB496E" w:rsidRDefault="00EB496E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E5304C" w14:textId="77777777" w:rsidR="00EB496E" w:rsidRPr="00EB496E" w:rsidRDefault="00EB496E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17ABF34" w14:textId="77777777" w:rsidR="00EB496E" w:rsidRPr="00EB496E" w:rsidRDefault="00EB496E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D0627CD" w14:textId="77777777" w:rsidR="00EB496E" w:rsidRPr="00EB496E" w:rsidRDefault="00EB496E" w:rsidP="00CF7A91">
            <w:pPr>
              <w:widowControl w:val="0"/>
              <w:autoSpaceDE w:val="0"/>
              <w:autoSpaceDN w:val="0"/>
              <w:ind w:left="34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 xml:space="preserve">Frequenza, comprovata da attestato, di corsi di formazione pari o superiori alle </w:t>
            </w:r>
            <w:r w:rsidRPr="00EB496E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10 ore,</w:t>
            </w: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 xml:space="preserve"> erogati da Università o altri enti accreditati su tematiche relative alle metodologie didattiche attive e innovative.</w:t>
            </w:r>
          </w:p>
          <w:p w14:paraId="3031AB41" w14:textId="77777777" w:rsidR="00EB496E" w:rsidRPr="00EB496E" w:rsidRDefault="00EB496E" w:rsidP="00CF7A91">
            <w:pPr>
              <w:widowControl w:val="0"/>
              <w:autoSpaceDE w:val="0"/>
              <w:autoSpaceDN w:val="0"/>
              <w:ind w:left="34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 xml:space="preserve">(2 </w:t>
            </w:r>
            <w:proofErr w:type="spellStart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. per ogni corso, max.5 corsi</w:t>
            </w:r>
            <w:r w:rsidRPr="00EB496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7C83B6E6" w14:textId="77777777" w:rsidR="00EB496E" w:rsidRPr="00EB496E" w:rsidRDefault="00EB496E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640C9109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124ED4C" w14:textId="77777777" w:rsidR="00EB496E" w:rsidRPr="00EB496E" w:rsidRDefault="00EB496E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BA5" w:rsidRPr="00EB496E" w14:paraId="06869FD6" w14:textId="77777777" w:rsidTr="00182BA5">
        <w:trPr>
          <w:trHeight w:val="265"/>
          <w:jc w:val="center"/>
        </w:trPr>
        <w:tc>
          <w:tcPr>
            <w:tcW w:w="10547" w:type="dxa"/>
            <w:gridSpan w:val="5"/>
            <w:shd w:val="clear" w:color="auto" w:fill="8DB3E2" w:themeFill="text2" w:themeFillTint="66"/>
          </w:tcPr>
          <w:p w14:paraId="5689FB9D" w14:textId="77777777" w:rsidR="00182BA5" w:rsidRPr="00EB496E" w:rsidRDefault="00523499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b/>
                <w:sz w:val="22"/>
                <w:szCs w:val="22"/>
              </w:rPr>
              <w:t>CERTIFICAZIONI INFORMATICHE</w:t>
            </w:r>
          </w:p>
        </w:tc>
      </w:tr>
      <w:tr w:rsidR="00B64B51" w:rsidRPr="00EB496E" w14:paraId="13A65933" w14:textId="77777777" w:rsidTr="00EB496E">
        <w:trPr>
          <w:jc w:val="center"/>
        </w:trPr>
        <w:tc>
          <w:tcPr>
            <w:tcW w:w="1988" w:type="dxa"/>
          </w:tcPr>
          <w:p w14:paraId="75AE9A7F" w14:textId="77777777" w:rsidR="00B64B51" w:rsidRPr="00EB496E" w:rsidRDefault="00B64B51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4669FE76" w14:textId="77777777" w:rsidR="00B64B51" w:rsidRPr="00EB496E" w:rsidRDefault="00B64B51" w:rsidP="00182BA5">
            <w:pPr>
              <w:pStyle w:val="TableParagraph"/>
              <w:rPr>
                <w:rFonts w:asciiTheme="minorHAnsi" w:hAnsiTheme="minorHAnsi" w:cstheme="minorHAnsi"/>
              </w:rPr>
            </w:pPr>
            <w:r w:rsidRPr="00EB496E">
              <w:rPr>
                <w:rFonts w:asciiTheme="minorHAnsi" w:hAnsiTheme="minorHAnsi" w:cstheme="minorHAnsi"/>
                <w:spacing w:val="-2"/>
              </w:rPr>
              <w:t>Certificazione DIGITALI di competenze permanenti</w:t>
            </w:r>
          </w:p>
          <w:p w14:paraId="6B53C650" w14:textId="77777777" w:rsidR="00B64B51" w:rsidRPr="00EB496E" w:rsidRDefault="00B64B51" w:rsidP="00182BA5">
            <w:pPr>
              <w:tabs>
                <w:tab w:val="left" w:pos="128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z w:val="22"/>
                <w:szCs w:val="22"/>
              </w:rPr>
              <w:t xml:space="preserve">(3 </w:t>
            </w:r>
            <w:proofErr w:type="spellStart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 xml:space="preserve">. per </w:t>
            </w:r>
            <w:proofErr w:type="gramStart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ognuna,max.</w:t>
            </w:r>
            <w:proofErr w:type="gramEnd"/>
            <w:r w:rsidRPr="00EB496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B496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certificazioni</w:t>
            </w:r>
          </w:p>
        </w:tc>
        <w:tc>
          <w:tcPr>
            <w:tcW w:w="850" w:type="dxa"/>
          </w:tcPr>
          <w:p w14:paraId="07EBD5EA" w14:textId="77777777" w:rsidR="00B64B51" w:rsidRPr="00EB496E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A2661" w14:textId="77777777" w:rsidR="00B64B51" w:rsidRPr="00EB496E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521F562B" w14:textId="77777777" w:rsidR="00B64B51" w:rsidRPr="00EB496E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17397E13" w14:textId="77777777" w:rsidR="00B64B51" w:rsidRPr="00EB496E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B51" w:rsidRPr="00EB496E" w14:paraId="3213565E" w14:textId="77777777" w:rsidTr="00EB496E">
        <w:trPr>
          <w:jc w:val="center"/>
        </w:trPr>
        <w:tc>
          <w:tcPr>
            <w:tcW w:w="1988" w:type="dxa"/>
          </w:tcPr>
          <w:p w14:paraId="6FB8B924" w14:textId="77777777" w:rsidR="00B64B51" w:rsidRPr="00EB496E" w:rsidRDefault="00B64B51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Align w:val="center"/>
          </w:tcPr>
          <w:p w14:paraId="1CA37C16" w14:textId="77777777" w:rsidR="00B64B51" w:rsidRPr="00EB496E" w:rsidRDefault="00B64B51" w:rsidP="00182BA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14:paraId="46DC21F2" w14:textId="77777777" w:rsidR="00B64B51" w:rsidRPr="00EB496E" w:rsidRDefault="00B64B51" w:rsidP="00182BA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EB496E">
              <w:rPr>
                <w:rFonts w:asciiTheme="minorHAnsi" w:hAnsiTheme="minorHAnsi" w:cstheme="minorHAnsi"/>
                <w:spacing w:val="-2"/>
              </w:rPr>
              <w:t>TOTALE</w:t>
            </w:r>
          </w:p>
        </w:tc>
        <w:tc>
          <w:tcPr>
            <w:tcW w:w="850" w:type="dxa"/>
            <w:vAlign w:val="center"/>
          </w:tcPr>
          <w:p w14:paraId="060F2579" w14:textId="77777777" w:rsidR="00B64B51" w:rsidRPr="00EB496E" w:rsidRDefault="00B64B51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0E1D3D4B" w14:textId="77777777" w:rsidR="00B64B51" w:rsidRPr="00EB496E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12C531C7" w14:textId="77777777" w:rsidR="00B64B51" w:rsidRPr="00EB496E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E51B08" w14:textId="77777777" w:rsidR="004B7C8F" w:rsidRPr="00EB496E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324AD54D" w14:textId="77777777" w:rsidR="004B7C8F" w:rsidRPr="00EB496E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7BE5CB2D" w14:textId="77777777" w:rsidR="004B7C8F" w:rsidRPr="00EB496E" w:rsidRDefault="004B7C8F" w:rsidP="004B7C8F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Data___________________   </w:t>
      </w:r>
      <w:r w:rsidR="0040073B" w:rsidRPr="00EB496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Pr="00EB496E">
        <w:rPr>
          <w:rFonts w:asciiTheme="minorHAnsi" w:hAnsiTheme="minorHAnsi" w:cstheme="minorHAnsi"/>
          <w:sz w:val="22"/>
          <w:szCs w:val="22"/>
        </w:rPr>
        <w:t xml:space="preserve"> firma_____________</w:t>
      </w:r>
      <w:r w:rsidR="0040073B" w:rsidRPr="00EB496E">
        <w:rPr>
          <w:rFonts w:asciiTheme="minorHAnsi" w:hAnsiTheme="minorHAnsi" w:cstheme="minorHAnsi"/>
          <w:sz w:val="22"/>
          <w:szCs w:val="22"/>
        </w:rPr>
        <w:t>_____________________</w:t>
      </w:r>
    </w:p>
    <w:p w14:paraId="39B0863E" w14:textId="77777777" w:rsidR="00A614DA" w:rsidRPr="00EB496E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441ACCF8" w14:textId="77777777" w:rsidR="00A614DA" w:rsidRPr="00EB496E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sectPr w:rsidR="00A614DA" w:rsidRPr="00EB496E" w:rsidSect="00B814C8">
      <w:footerReference w:type="even" r:id="rId8"/>
      <w:pgSz w:w="11907" w:h="16839" w:code="9"/>
      <w:pgMar w:top="567" w:right="850" w:bottom="426" w:left="80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F813" w14:textId="77777777" w:rsidR="00CB28E7" w:rsidRDefault="00CB28E7">
      <w:r>
        <w:separator/>
      </w:r>
    </w:p>
  </w:endnote>
  <w:endnote w:type="continuationSeparator" w:id="0">
    <w:p w14:paraId="72E837AB" w14:textId="77777777" w:rsidR="00CB28E7" w:rsidRDefault="00C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1485" w14:textId="77777777" w:rsidR="00A614DA" w:rsidRDefault="004751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14D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4DA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74312F9" w14:textId="77777777" w:rsidR="00A614DA" w:rsidRDefault="00A614DA">
    <w:pPr>
      <w:pStyle w:val="Pidipagina"/>
    </w:pPr>
  </w:p>
  <w:p w14:paraId="433BC06F" w14:textId="77777777" w:rsidR="00A614DA" w:rsidRDefault="00A614DA"/>
  <w:p w14:paraId="66524454" w14:textId="77777777" w:rsidR="00A614DA" w:rsidRDefault="00A61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98C4" w14:textId="77777777" w:rsidR="00CB28E7" w:rsidRDefault="00CB28E7">
      <w:r>
        <w:separator/>
      </w:r>
    </w:p>
  </w:footnote>
  <w:footnote w:type="continuationSeparator" w:id="0">
    <w:p w14:paraId="59C0E50E" w14:textId="77777777" w:rsidR="00CB28E7" w:rsidRDefault="00CB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55D"/>
    <w:multiLevelType w:val="multilevel"/>
    <w:tmpl w:val="453A4890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5B4F4A"/>
    <w:multiLevelType w:val="multilevel"/>
    <w:tmpl w:val="147887CA"/>
    <w:lvl w:ilvl="0">
      <w:start w:val="1"/>
      <w:numFmt w:val="bullet"/>
      <w:lvlText w:val="□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 w15:restartNumberingAfterBreak="0">
    <w:nsid w:val="6AF513B7"/>
    <w:multiLevelType w:val="hybridMultilevel"/>
    <w:tmpl w:val="3356B3AC"/>
    <w:lvl w:ilvl="0" w:tplc="51348B18">
      <w:numFmt w:val="bullet"/>
      <w:lvlText w:val="●"/>
      <w:lvlJc w:val="left"/>
      <w:pPr>
        <w:ind w:left="64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64A199E"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2" w:tplc="46163146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A9BAF40A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4" w:tplc="DCDC62F8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5" w:tplc="2984F0E2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6" w:tplc="C6786FEA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7" w:tplc="EBA0EFD2">
      <w:numFmt w:val="bullet"/>
      <w:lvlText w:val="•"/>
      <w:lvlJc w:val="left"/>
      <w:pPr>
        <w:ind w:left="6067" w:hanging="360"/>
      </w:pPr>
      <w:rPr>
        <w:rFonts w:hint="default"/>
        <w:lang w:val="it-IT" w:eastAsia="en-US" w:bidi="ar-SA"/>
      </w:rPr>
    </w:lvl>
    <w:lvl w:ilvl="8" w:tplc="D062DF9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100974">
    <w:abstractNumId w:val="6"/>
  </w:num>
  <w:num w:numId="2" w16cid:durableId="545071478">
    <w:abstractNumId w:val="19"/>
  </w:num>
  <w:num w:numId="3" w16cid:durableId="1206134816">
    <w:abstractNumId w:val="0"/>
  </w:num>
  <w:num w:numId="4" w16cid:durableId="170415825">
    <w:abstractNumId w:val="1"/>
  </w:num>
  <w:num w:numId="5" w16cid:durableId="620460730">
    <w:abstractNumId w:val="2"/>
  </w:num>
  <w:num w:numId="6" w16cid:durableId="1301770048">
    <w:abstractNumId w:val="13"/>
  </w:num>
  <w:num w:numId="7" w16cid:durableId="1606500447">
    <w:abstractNumId w:val="10"/>
  </w:num>
  <w:num w:numId="8" w16cid:durableId="1107775705">
    <w:abstractNumId w:val="24"/>
  </w:num>
  <w:num w:numId="9" w16cid:durableId="1465538065">
    <w:abstractNumId w:val="12"/>
  </w:num>
  <w:num w:numId="10" w16cid:durableId="441731520">
    <w:abstractNumId w:val="35"/>
  </w:num>
  <w:num w:numId="11" w16cid:durableId="1970357843">
    <w:abstractNumId w:val="21"/>
  </w:num>
  <w:num w:numId="12" w16cid:durableId="2124180933">
    <w:abstractNumId w:val="7"/>
  </w:num>
  <w:num w:numId="13" w16cid:durableId="159583550">
    <w:abstractNumId w:val="8"/>
  </w:num>
  <w:num w:numId="14" w16cid:durableId="63571851">
    <w:abstractNumId w:val="5"/>
  </w:num>
  <w:num w:numId="15" w16cid:durableId="2136360945">
    <w:abstractNumId w:val="17"/>
  </w:num>
  <w:num w:numId="16" w16cid:durableId="2063678072">
    <w:abstractNumId w:val="33"/>
  </w:num>
  <w:num w:numId="17" w16cid:durableId="129136004">
    <w:abstractNumId w:val="9"/>
  </w:num>
  <w:num w:numId="18" w16cid:durableId="327296459">
    <w:abstractNumId w:val="23"/>
  </w:num>
  <w:num w:numId="19" w16cid:durableId="574122502">
    <w:abstractNumId w:val="3"/>
  </w:num>
  <w:num w:numId="20" w16cid:durableId="713427849">
    <w:abstractNumId w:val="4"/>
  </w:num>
  <w:num w:numId="21" w16cid:durableId="1955481689">
    <w:abstractNumId w:val="14"/>
  </w:num>
  <w:num w:numId="22" w16cid:durableId="1462377837">
    <w:abstractNumId w:val="15"/>
  </w:num>
  <w:num w:numId="23" w16cid:durableId="852644990">
    <w:abstractNumId w:val="18"/>
  </w:num>
  <w:num w:numId="24" w16cid:durableId="1977681468">
    <w:abstractNumId w:val="27"/>
  </w:num>
  <w:num w:numId="25" w16cid:durableId="831529644">
    <w:abstractNumId w:val="11"/>
  </w:num>
  <w:num w:numId="26" w16cid:durableId="851649978">
    <w:abstractNumId w:val="28"/>
  </w:num>
  <w:num w:numId="27" w16cid:durableId="1470123904">
    <w:abstractNumId w:val="26"/>
  </w:num>
  <w:num w:numId="28" w16cid:durableId="777024385">
    <w:abstractNumId w:val="30"/>
  </w:num>
  <w:num w:numId="29" w16cid:durableId="2058429003">
    <w:abstractNumId w:val="20"/>
  </w:num>
  <w:num w:numId="30" w16cid:durableId="1538006498">
    <w:abstractNumId w:val="25"/>
  </w:num>
  <w:num w:numId="31" w16cid:durableId="1336297936">
    <w:abstractNumId w:val="22"/>
  </w:num>
  <w:num w:numId="32" w16cid:durableId="1680152852">
    <w:abstractNumId w:val="16"/>
  </w:num>
  <w:num w:numId="33" w16cid:durableId="619457057">
    <w:abstractNumId w:val="34"/>
  </w:num>
  <w:num w:numId="34" w16cid:durableId="25760430">
    <w:abstractNumId w:val="31"/>
  </w:num>
  <w:num w:numId="35" w16cid:durableId="1312254569">
    <w:abstractNumId w:val="29"/>
  </w:num>
  <w:num w:numId="36" w16cid:durableId="9608457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12FF"/>
    <w:rsid w:val="00002828"/>
    <w:rsid w:val="00006997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5F94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060A"/>
    <w:rsid w:val="00181FC3"/>
    <w:rsid w:val="00182723"/>
    <w:rsid w:val="00182BA5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251A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CD6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708A6"/>
    <w:rsid w:val="00276B2F"/>
    <w:rsid w:val="002772BD"/>
    <w:rsid w:val="00280193"/>
    <w:rsid w:val="00280E8B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C7922"/>
    <w:rsid w:val="002D0B2C"/>
    <w:rsid w:val="002D472B"/>
    <w:rsid w:val="002D473A"/>
    <w:rsid w:val="002D4CE9"/>
    <w:rsid w:val="002D786D"/>
    <w:rsid w:val="002E1891"/>
    <w:rsid w:val="002E1DEB"/>
    <w:rsid w:val="002E4198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0C38"/>
    <w:rsid w:val="0034250A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2DA7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073B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751EB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B7C8F"/>
    <w:rsid w:val="004C01A7"/>
    <w:rsid w:val="004C5513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3499"/>
    <w:rsid w:val="00525018"/>
    <w:rsid w:val="00526196"/>
    <w:rsid w:val="005263CD"/>
    <w:rsid w:val="0052773A"/>
    <w:rsid w:val="00527AAD"/>
    <w:rsid w:val="005318DE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08C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09D2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95A17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163D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2528"/>
    <w:rsid w:val="007035DD"/>
    <w:rsid w:val="007035E8"/>
    <w:rsid w:val="00704438"/>
    <w:rsid w:val="00705188"/>
    <w:rsid w:val="00706853"/>
    <w:rsid w:val="00706DD4"/>
    <w:rsid w:val="00707496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473"/>
    <w:rsid w:val="0079013C"/>
    <w:rsid w:val="00790F01"/>
    <w:rsid w:val="00792585"/>
    <w:rsid w:val="007927F5"/>
    <w:rsid w:val="007929F5"/>
    <w:rsid w:val="00795543"/>
    <w:rsid w:val="00796D2C"/>
    <w:rsid w:val="007A31E1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2D8"/>
    <w:rsid w:val="00821BBE"/>
    <w:rsid w:val="0082652D"/>
    <w:rsid w:val="008303A6"/>
    <w:rsid w:val="00830436"/>
    <w:rsid w:val="00831FA2"/>
    <w:rsid w:val="00832733"/>
    <w:rsid w:val="00832CA9"/>
    <w:rsid w:val="0083372B"/>
    <w:rsid w:val="00834107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35E09"/>
    <w:rsid w:val="00936965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2CED"/>
    <w:rsid w:val="009944D6"/>
    <w:rsid w:val="009958CB"/>
    <w:rsid w:val="00997C40"/>
    <w:rsid w:val="009A0191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F5D"/>
    <w:rsid w:val="009E4159"/>
    <w:rsid w:val="009E4744"/>
    <w:rsid w:val="009F0ED6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01D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14DA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B89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2B0"/>
    <w:rsid w:val="00AE366E"/>
    <w:rsid w:val="00AE5B59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25F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4B51"/>
    <w:rsid w:val="00B65801"/>
    <w:rsid w:val="00B66707"/>
    <w:rsid w:val="00B671DC"/>
    <w:rsid w:val="00B7262C"/>
    <w:rsid w:val="00B73C3B"/>
    <w:rsid w:val="00B814C8"/>
    <w:rsid w:val="00B8327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106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369"/>
    <w:rsid w:val="00C56550"/>
    <w:rsid w:val="00C572D7"/>
    <w:rsid w:val="00C61D88"/>
    <w:rsid w:val="00C678B4"/>
    <w:rsid w:val="00C728F6"/>
    <w:rsid w:val="00C73291"/>
    <w:rsid w:val="00C7703A"/>
    <w:rsid w:val="00C77D5D"/>
    <w:rsid w:val="00C85681"/>
    <w:rsid w:val="00C9066B"/>
    <w:rsid w:val="00C925E4"/>
    <w:rsid w:val="00C96601"/>
    <w:rsid w:val="00CA7616"/>
    <w:rsid w:val="00CB08CC"/>
    <w:rsid w:val="00CB2568"/>
    <w:rsid w:val="00CB28E7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268A5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3AD8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2AA4"/>
    <w:rsid w:val="00E27A0A"/>
    <w:rsid w:val="00E34D43"/>
    <w:rsid w:val="00E37236"/>
    <w:rsid w:val="00E42158"/>
    <w:rsid w:val="00E4244A"/>
    <w:rsid w:val="00E455B8"/>
    <w:rsid w:val="00E45BAE"/>
    <w:rsid w:val="00E5247C"/>
    <w:rsid w:val="00E61183"/>
    <w:rsid w:val="00E674BE"/>
    <w:rsid w:val="00E72F8E"/>
    <w:rsid w:val="00E739C4"/>
    <w:rsid w:val="00E73B87"/>
    <w:rsid w:val="00E74814"/>
    <w:rsid w:val="00E7672F"/>
    <w:rsid w:val="00E77900"/>
    <w:rsid w:val="00E872D0"/>
    <w:rsid w:val="00E91865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496E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02A0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72C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648E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DC5F4"/>
  <w15:docId w15:val="{461220A9-65C9-4F85-997A-C6F6197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9D2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4594-A959-43DF-93B6-20D481B8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claudio colecchia</cp:lastModifiedBy>
  <cp:revision>17</cp:revision>
  <cp:lastPrinted>2023-05-21T21:08:00Z</cp:lastPrinted>
  <dcterms:created xsi:type="dcterms:W3CDTF">2024-03-26T07:55:00Z</dcterms:created>
  <dcterms:modified xsi:type="dcterms:W3CDTF">2024-04-04T09:47:00Z</dcterms:modified>
</cp:coreProperties>
</file>