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2DD7" w14:textId="77777777" w:rsidR="00A614DA" w:rsidRPr="000C628B" w:rsidRDefault="00A614DA" w:rsidP="004B7C8F">
      <w:pPr>
        <w:pStyle w:val="Titolo1"/>
        <w:spacing w:before="0" w:after="0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0C628B">
        <w:rPr>
          <w:rFonts w:asciiTheme="minorHAnsi" w:hAnsiTheme="minorHAnsi" w:cstheme="minorHAnsi"/>
          <w:bCs/>
          <w:sz w:val="22"/>
          <w:szCs w:val="22"/>
        </w:rPr>
        <w:t xml:space="preserve">Allegato </w:t>
      </w:r>
      <w:r w:rsidR="00326D22" w:rsidRPr="000C628B">
        <w:rPr>
          <w:rFonts w:asciiTheme="minorHAnsi" w:hAnsiTheme="minorHAnsi" w:cstheme="minorHAnsi"/>
          <w:bCs/>
          <w:sz w:val="22"/>
          <w:szCs w:val="22"/>
        </w:rPr>
        <w:t>C</w:t>
      </w:r>
      <w:r w:rsidR="00340C38" w:rsidRPr="000C628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340C38" w:rsidRPr="000C628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340C38" w:rsidRPr="000C628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0C628B">
        <w:rPr>
          <w:rFonts w:asciiTheme="minorHAnsi" w:hAnsiTheme="minorHAnsi" w:cstheme="minorHAnsi"/>
          <w:b w:val="0"/>
          <w:sz w:val="22"/>
          <w:szCs w:val="22"/>
        </w:rPr>
        <w:t xml:space="preserve">AL DIRIGENTE SCOLASTICO </w:t>
      </w:r>
    </w:p>
    <w:p w14:paraId="49A06AB8" w14:textId="77777777" w:rsidR="00A614DA" w:rsidRPr="000C628B" w:rsidRDefault="00A614DA" w:rsidP="004B7C8F">
      <w:pPr>
        <w:pStyle w:val="Titolo1"/>
        <w:tabs>
          <w:tab w:val="left" w:pos="10206"/>
        </w:tabs>
        <w:spacing w:before="0" w:after="0"/>
        <w:ind w:right="51" w:firstLine="6800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0C628B">
        <w:rPr>
          <w:rFonts w:asciiTheme="minorHAnsi" w:hAnsiTheme="minorHAnsi" w:cstheme="minorHAnsi"/>
          <w:b w:val="0"/>
          <w:sz w:val="22"/>
          <w:szCs w:val="22"/>
        </w:rPr>
        <w:t>dell’I</w:t>
      </w:r>
      <w:r w:rsidR="00340C38" w:rsidRPr="000C628B">
        <w:rPr>
          <w:rFonts w:asciiTheme="minorHAnsi" w:hAnsiTheme="minorHAnsi" w:cstheme="minorHAnsi"/>
          <w:b w:val="0"/>
          <w:sz w:val="22"/>
          <w:szCs w:val="22"/>
        </w:rPr>
        <w:t>C FOSCOLO GABELLI</w:t>
      </w:r>
    </w:p>
    <w:p w14:paraId="2A2AF7FA" w14:textId="77777777" w:rsidR="00340C38" w:rsidRPr="000C628B" w:rsidRDefault="00340C38" w:rsidP="004B7C8F">
      <w:pPr>
        <w:pStyle w:val="Titolo1"/>
        <w:tabs>
          <w:tab w:val="left" w:pos="10206"/>
        </w:tabs>
        <w:spacing w:before="0" w:after="0"/>
        <w:ind w:right="51" w:firstLine="6800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0C628B">
        <w:rPr>
          <w:rFonts w:asciiTheme="minorHAnsi" w:hAnsiTheme="minorHAnsi" w:cstheme="minorHAnsi"/>
          <w:b w:val="0"/>
          <w:sz w:val="22"/>
          <w:szCs w:val="22"/>
        </w:rPr>
        <w:t>FOGGIA</w:t>
      </w:r>
    </w:p>
    <w:p w14:paraId="4D77F136" w14:textId="0259B5AA" w:rsidR="00A614DA" w:rsidRPr="000C628B" w:rsidRDefault="00A614DA" w:rsidP="00C02106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0C628B">
        <w:rPr>
          <w:rFonts w:asciiTheme="minorHAnsi" w:hAnsiTheme="minorHAnsi" w:cstheme="minorHAnsi"/>
          <w:sz w:val="22"/>
          <w:szCs w:val="22"/>
        </w:rPr>
        <w:t xml:space="preserve">OGGETTO: </w:t>
      </w:r>
      <w:r w:rsidR="00022DB2" w:rsidRPr="00022DB2">
        <w:rPr>
          <w:rFonts w:asciiTheme="minorHAnsi" w:hAnsiTheme="minorHAnsi" w:cstheme="minorHAnsi"/>
          <w:b/>
          <w:bCs/>
          <w:sz w:val="22"/>
          <w:szCs w:val="22"/>
        </w:rPr>
        <w:t>Laboratori di formazione sul campo -</w:t>
      </w:r>
      <w:r w:rsidR="00022DB2" w:rsidRPr="00022DB2">
        <w:rPr>
          <w:rFonts w:asciiTheme="minorHAnsi" w:hAnsiTheme="minorHAnsi" w:cstheme="minorHAnsi"/>
          <w:sz w:val="22"/>
          <w:szCs w:val="22"/>
        </w:rPr>
        <w:t xml:space="preserve"> </w:t>
      </w:r>
      <w:r w:rsidRPr="00022DB2">
        <w:rPr>
          <w:rFonts w:asciiTheme="minorHAnsi" w:hAnsiTheme="minorHAnsi" w:cstheme="minorHAnsi"/>
          <w:sz w:val="22"/>
          <w:szCs w:val="22"/>
        </w:rPr>
        <w:t>Domanda di candidatura</w:t>
      </w:r>
      <w:r w:rsidR="00C02106" w:rsidRPr="00022DB2">
        <w:rPr>
          <w:rFonts w:asciiTheme="minorHAnsi" w:hAnsiTheme="minorHAnsi" w:cstheme="minorHAnsi"/>
          <w:sz w:val="22"/>
          <w:szCs w:val="22"/>
        </w:rPr>
        <w:t xml:space="preserve"> </w:t>
      </w:r>
      <w:r w:rsidRPr="00022DB2">
        <w:rPr>
          <w:rFonts w:asciiTheme="minorHAnsi" w:hAnsiTheme="minorHAnsi" w:cstheme="minorHAnsi"/>
          <w:sz w:val="22"/>
          <w:szCs w:val="22"/>
        </w:rPr>
        <w:t xml:space="preserve">per </w:t>
      </w:r>
      <w:r w:rsidR="00C02106" w:rsidRPr="00022DB2">
        <w:rPr>
          <w:rFonts w:asciiTheme="minorHAnsi" w:hAnsiTheme="minorHAnsi" w:cstheme="minorHAnsi"/>
          <w:sz w:val="22"/>
          <w:szCs w:val="22"/>
        </w:rPr>
        <w:t>la selezione di docent</w:t>
      </w:r>
      <w:r w:rsidR="0040073B" w:rsidRPr="00022DB2">
        <w:rPr>
          <w:rFonts w:asciiTheme="minorHAnsi" w:hAnsiTheme="minorHAnsi" w:cstheme="minorHAnsi"/>
          <w:sz w:val="22"/>
          <w:szCs w:val="22"/>
        </w:rPr>
        <w:t>e</w:t>
      </w:r>
      <w:r w:rsidR="00C02106" w:rsidRPr="00022DB2">
        <w:rPr>
          <w:rFonts w:asciiTheme="minorHAnsi" w:hAnsiTheme="minorHAnsi" w:cstheme="minorHAnsi"/>
          <w:sz w:val="22"/>
          <w:szCs w:val="22"/>
        </w:rPr>
        <w:t xml:space="preserve"> </w:t>
      </w:r>
      <w:r w:rsidR="00C02106" w:rsidRPr="00FC73CF">
        <w:rPr>
          <w:rFonts w:asciiTheme="minorHAnsi" w:hAnsiTheme="minorHAnsi" w:cstheme="minorHAnsi"/>
          <w:b/>
          <w:bCs/>
          <w:sz w:val="22"/>
          <w:szCs w:val="22"/>
        </w:rPr>
        <w:t>Formator</w:t>
      </w:r>
      <w:r w:rsidR="0040073B" w:rsidRPr="00FC73CF">
        <w:rPr>
          <w:rFonts w:asciiTheme="minorHAnsi" w:hAnsiTheme="minorHAnsi" w:cstheme="minorHAnsi"/>
          <w:b/>
          <w:bCs/>
          <w:sz w:val="22"/>
          <w:szCs w:val="22"/>
        </w:rPr>
        <w:t>e Esperto</w:t>
      </w:r>
      <w:r w:rsidR="0040073B" w:rsidRPr="00022DB2">
        <w:rPr>
          <w:rFonts w:asciiTheme="minorHAnsi" w:hAnsiTheme="minorHAnsi" w:cstheme="minorHAnsi"/>
          <w:sz w:val="22"/>
          <w:szCs w:val="22"/>
        </w:rPr>
        <w:t>-</w:t>
      </w:r>
      <w:r w:rsidR="00C02106" w:rsidRPr="00022DB2">
        <w:rPr>
          <w:rFonts w:asciiTheme="minorHAnsi" w:hAnsiTheme="minorHAnsi" w:cstheme="minorHAnsi"/>
          <w:sz w:val="22"/>
          <w:szCs w:val="22"/>
        </w:rPr>
        <w:t xml:space="preserve"> Piano Nazionale di Ri</w:t>
      </w:r>
      <w:r w:rsidR="0040073B" w:rsidRPr="00022DB2">
        <w:rPr>
          <w:rFonts w:asciiTheme="minorHAnsi" w:hAnsiTheme="minorHAnsi" w:cstheme="minorHAnsi"/>
          <w:sz w:val="22"/>
          <w:szCs w:val="22"/>
        </w:rPr>
        <w:t>presa e Resilienza -</w:t>
      </w:r>
      <w:r w:rsidR="00C02106" w:rsidRPr="00022DB2">
        <w:rPr>
          <w:rFonts w:asciiTheme="minorHAnsi" w:hAnsiTheme="minorHAnsi" w:cstheme="minorHAnsi"/>
          <w:sz w:val="22"/>
          <w:szCs w:val="22"/>
        </w:rPr>
        <w:t xml:space="preserve"> Decreto MIM n. 66 del 12 aprile 2023 – Next Generation EU </w:t>
      </w:r>
      <w:r w:rsidRPr="000C628B">
        <w:rPr>
          <w:rFonts w:asciiTheme="minorHAnsi" w:hAnsiTheme="minorHAnsi" w:cstheme="minorHAnsi"/>
          <w:sz w:val="22"/>
          <w:szCs w:val="22"/>
        </w:rPr>
        <w:tab/>
      </w:r>
      <w:r w:rsidRPr="000C628B">
        <w:rPr>
          <w:rFonts w:asciiTheme="minorHAnsi" w:hAnsiTheme="minorHAnsi" w:cstheme="minorHAnsi"/>
          <w:sz w:val="22"/>
          <w:szCs w:val="22"/>
        </w:rPr>
        <w:tab/>
      </w:r>
      <w:r w:rsidRPr="000C628B">
        <w:rPr>
          <w:rFonts w:asciiTheme="minorHAnsi" w:hAnsiTheme="minorHAnsi" w:cstheme="minorHAnsi"/>
          <w:sz w:val="22"/>
          <w:szCs w:val="22"/>
        </w:rPr>
        <w:tab/>
      </w:r>
      <w:r w:rsidRPr="000C628B">
        <w:rPr>
          <w:rFonts w:asciiTheme="minorHAnsi" w:hAnsiTheme="minorHAnsi" w:cstheme="minorHAnsi"/>
          <w:sz w:val="22"/>
          <w:szCs w:val="22"/>
        </w:rPr>
        <w:tab/>
      </w:r>
      <w:r w:rsidRPr="000C628B">
        <w:rPr>
          <w:rFonts w:asciiTheme="minorHAnsi" w:hAnsiTheme="minorHAnsi" w:cstheme="minorHAnsi"/>
          <w:sz w:val="22"/>
          <w:szCs w:val="22"/>
        </w:rPr>
        <w:tab/>
      </w:r>
      <w:r w:rsidRPr="000C628B">
        <w:rPr>
          <w:rFonts w:asciiTheme="minorHAnsi" w:hAnsiTheme="minorHAnsi" w:cstheme="minorHAnsi"/>
          <w:sz w:val="22"/>
          <w:szCs w:val="22"/>
        </w:rPr>
        <w:tab/>
      </w:r>
      <w:r w:rsidRPr="000C628B">
        <w:rPr>
          <w:rFonts w:asciiTheme="minorHAnsi" w:hAnsiTheme="minorHAnsi" w:cstheme="minorHAnsi"/>
          <w:sz w:val="22"/>
          <w:szCs w:val="22"/>
        </w:rPr>
        <w:tab/>
      </w:r>
      <w:r w:rsidRPr="000C628B">
        <w:rPr>
          <w:rFonts w:asciiTheme="minorHAnsi" w:hAnsiTheme="minorHAnsi" w:cstheme="minorHAnsi"/>
          <w:sz w:val="22"/>
          <w:szCs w:val="22"/>
        </w:rPr>
        <w:tab/>
      </w:r>
    </w:p>
    <w:p w14:paraId="0D6D71B9" w14:textId="77777777" w:rsidR="00A614DA" w:rsidRPr="000C628B" w:rsidRDefault="00A614DA" w:rsidP="005E09D2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628B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3AB07629" w14:textId="77777777" w:rsidR="00A614DA" w:rsidRPr="000C628B" w:rsidRDefault="00A614DA" w:rsidP="005E09D2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628B">
        <w:rPr>
          <w:rFonts w:asciiTheme="minorHAnsi" w:hAnsiTheme="minorHAnsi" w:cstheme="minorHAnsi"/>
          <w:sz w:val="22"/>
          <w:szCs w:val="22"/>
        </w:rPr>
        <w:t>nato/a a _______________________________________________ il ____________________</w:t>
      </w:r>
    </w:p>
    <w:p w14:paraId="1EB1E654" w14:textId="77777777" w:rsidR="00A614DA" w:rsidRPr="000C628B" w:rsidRDefault="00A614DA" w:rsidP="005E09D2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628B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14:paraId="29DDD96B" w14:textId="77777777" w:rsidR="00A614DA" w:rsidRPr="000C628B" w:rsidRDefault="00A614DA" w:rsidP="005E09D2">
      <w:pPr>
        <w:autoSpaceDE w:val="0"/>
        <w:spacing w:line="360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0C628B">
        <w:rPr>
          <w:rFonts w:asciiTheme="minorHAnsi" w:hAnsiTheme="minorHAnsi" w:cstheme="minorHAnsi"/>
          <w:sz w:val="22"/>
          <w:szCs w:val="22"/>
        </w:rPr>
        <w:t xml:space="preserve">residente a __________________________________ </w:t>
      </w:r>
      <w:proofErr w:type="spellStart"/>
      <w:r w:rsidRPr="000C628B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0C628B">
        <w:rPr>
          <w:rFonts w:asciiTheme="minorHAnsi" w:hAnsiTheme="minorHAnsi" w:cstheme="minorHAnsi"/>
          <w:sz w:val="22"/>
          <w:szCs w:val="22"/>
        </w:rPr>
        <w:t xml:space="preserve"> (_____) via________________________________________</w:t>
      </w:r>
    </w:p>
    <w:p w14:paraId="3EEA9A7D" w14:textId="77777777" w:rsidR="00A614DA" w:rsidRPr="000C628B" w:rsidRDefault="00A614DA" w:rsidP="005E09D2">
      <w:pPr>
        <w:autoSpaceDE w:val="0"/>
        <w:spacing w:line="360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0C628B">
        <w:rPr>
          <w:rFonts w:asciiTheme="minorHAnsi" w:hAnsiTheme="minorHAnsi" w:cstheme="minorHAnsi"/>
          <w:sz w:val="22"/>
          <w:szCs w:val="22"/>
        </w:rPr>
        <w:t xml:space="preserve">recapito </w:t>
      </w:r>
      <w:proofErr w:type="spellStart"/>
      <w:r w:rsidRPr="000C628B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0C628B">
        <w:rPr>
          <w:rFonts w:asciiTheme="minorHAnsi" w:hAnsiTheme="minorHAnsi" w:cstheme="minorHAnsi"/>
          <w:sz w:val="22"/>
          <w:szCs w:val="22"/>
        </w:rPr>
        <w:t>. ________________________________________</w:t>
      </w:r>
    </w:p>
    <w:p w14:paraId="4935853A" w14:textId="77777777" w:rsidR="00A614DA" w:rsidRPr="000C628B" w:rsidRDefault="00A614DA" w:rsidP="005E09D2">
      <w:pPr>
        <w:autoSpaceDE w:val="0"/>
        <w:spacing w:line="360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0C628B">
        <w:rPr>
          <w:rFonts w:asciiTheme="minorHAnsi" w:hAnsiTheme="minorHAnsi" w:cstheme="minorHAnsi"/>
          <w:sz w:val="22"/>
          <w:szCs w:val="22"/>
        </w:rPr>
        <w:t>indirizzo E-Mail ________________________________________ docente di ___________________________________</w:t>
      </w:r>
    </w:p>
    <w:p w14:paraId="2544D76A" w14:textId="77777777" w:rsidR="00A614DA" w:rsidRPr="000C628B" w:rsidRDefault="00A614DA" w:rsidP="004B7C8F">
      <w:pPr>
        <w:ind w:right="48"/>
        <w:jc w:val="both"/>
        <w:rPr>
          <w:rFonts w:asciiTheme="minorHAnsi" w:hAnsiTheme="minorHAnsi" w:cstheme="minorHAnsi"/>
          <w:sz w:val="22"/>
          <w:szCs w:val="22"/>
        </w:rPr>
      </w:pPr>
      <w:r w:rsidRPr="000C628B">
        <w:rPr>
          <w:rFonts w:asciiTheme="minorHAnsi" w:hAnsiTheme="minorHAnsi" w:cstheme="minorHAnsi"/>
          <w:sz w:val="22"/>
          <w:szCs w:val="22"/>
        </w:rPr>
        <w:t>in servizio presso codesta Istituzione Scolastica, con contratto individuale di lavoro a tempo indeterminato</w:t>
      </w:r>
    </w:p>
    <w:p w14:paraId="5D08D313" w14:textId="77777777" w:rsidR="00A614DA" w:rsidRPr="000C628B" w:rsidRDefault="00A614DA" w:rsidP="004B7C8F">
      <w:pPr>
        <w:ind w:right="505"/>
        <w:jc w:val="both"/>
        <w:rPr>
          <w:rFonts w:asciiTheme="minorHAnsi" w:hAnsiTheme="minorHAnsi" w:cstheme="minorHAnsi"/>
          <w:vanish/>
          <w:sz w:val="22"/>
          <w:szCs w:val="22"/>
          <w:specVanish/>
        </w:rPr>
      </w:pPr>
      <w:r w:rsidRPr="000C628B">
        <w:rPr>
          <w:rFonts w:asciiTheme="minorHAnsi" w:hAnsiTheme="minorHAnsi" w:cstheme="minorHAnsi"/>
          <w:sz w:val="22"/>
          <w:szCs w:val="22"/>
        </w:rPr>
        <w:t>preso atto dell’avviso di reclutamento relativo al progetto in oggetto</w:t>
      </w:r>
    </w:p>
    <w:p w14:paraId="36966A60" w14:textId="77777777" w:rsidR="00A614DA" w:rsidRPr="000C628B" w:rsidRDefault="00A614DA" w:rsidP="004B7C8F">
      <w:pPr>
        <w:ind w:right="-339"/>
        <w:jc w:val="both"/>
        <w:rPr>
          <w:rFonts w:asciiTheme="minorHAnsi" w:hAnsiTheme="minorHAnsi" w:cstheme="minorHAnsi"/>
          <w:sz w:val="22"/>
          <w:szCs w:val="22"/>
        </w:rPr>
      </w:pPr>
    </w:p>
    <w:p w14:paraId="437BC2FC" w14:textId="77777777" w:rsidR="00A614DA" w:rsidRPr="000C628B" w:rsidRDefault="00A614DA" w:rsidP="004B7C8F">
      <w:pPr>
        <w:ind w:right="-33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628B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DF41CC7" w14:textId="77777777" w:rsidR="00A614DA" w:rsidRPr="000C628B" w:rsidRDefault="00A614DA" w:rsidP="004B7C8F">
      <w:pPr>
        <w:pStyle w:val="Titolo1"/>
        <w:spacing w:before="0" w:after="0"/>
        <w:ind w:right="36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C628B">
        <w:rPr>
          <w:rFonts w:asciiTheme="minorHAnsi" w:hAnsiTheme="minorHAnsi" w:cstheme="minorHAnsi"/>
          <w:b w:val="0"/>
          <w:sz w:val="22"/>
          <w:szCs w:val="22"/>
        </w:rPr>
        <w:t xml:space="preserve">di essere ammesso/a alla selezione in qualità di </w:t>
      </w:r>
      <w:r w:rsidR="00C02106" w:rsidRPr="000C628B">
        <w:rPr>
          <w:rFonts w:asciiTheme="minorHAnsi" w:hAnsiTheme="minorHAnsi" w:cstheme="minorHAnsi"/>
          <w:b w:val="0"/>
          <w:sz w:val="22"/>
          <w:szCs w:val="22"/>
        </w:rPr>
        <w:t>docente Formatore</w:t>
      </w:r>
      <w:r w:rsidRPr="000C628B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del PNRR</w:t>
      </w:r>
      <w:r w:rsidR="00834107" w:rsidRPr="000C628B">
        <w:rPr>
          <w:rFonts w:asciiTheme="minorHAnsi" w:hAnsiTheme="minorHAnsi" w:cstheme="minorHAnsi"/>
          <w:b w:val="0"/>
          <w:sz w:val="22"/>
          <w:szCs w:val="22"/>
        </w:rPr>
        <w:t xml:space="preserve"> in oggetto ai seguenti percorsi:</w:t>
      </w:r>
    </w:p>
    <w:p w14:paraId="1900F954" w14:textId="77777777" w:rsidR="00834107" w:rsidRPr="000C628B" w:rsidRDefault="00834107" w:rsidP="0083410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7654"/>
        <w:gridCol w:w="851"/>
      </w:tblGrid>
      <w:tr w:rsidR="007B1F96" w:rsidRPr="000C628B" w14:paraId="01307AC7" w14:textId="77777777" w:rsidTr="009333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C8E2" w14:textId="77777777" w:rsidR="007B1F96" w:rsidRPr="000C628B" w:rsidRDefault="0093331C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Indicare con una x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56E0" w14:textId="77777777" w:rsidR="007B1F96" w:rsidRPr="000C628B" w:rsidRDefault="007B1F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C628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Laboratori di formazione sul campo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A1DF" w14:textId="77777777" w:rsidR="007B1F96" w:rsidRPr="000C628B" w:rsidRDefault="007B1F9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C62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Durata</w:t>
            </w:r>
          </w:p>
          <w:p w14:paraId="2527C154" w14:textId="77777777" w:rsidR="007B1F96" w:rsidRPr="000C628B" w:rsidRDefault="007B1F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C62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ore</w:t>
            </w:r>
          </w:p>
        </w:tc>
      </w:tr>
      <w:tr w:rsidR="000C628B" w:rsidRPr="000C628B" w14:paraId="189E7BB2" w14:textId="77777777" w:rsidTr="0093331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CDCE" w14:textId="77777777" w:rsidR="000C628B" w:rsidRPr="000C628B" w:rsidRDefault="000C628B">
            <w:pPr>
              <w:ind w:hanging="1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2372" w14:textId="77777777" w:rsidR="000C628B" w:rsidRPr="000C628B" w:rsidRDefault="000C628B" w:rsidP="00CF7A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LABORATORIO di robotica LEGO Spike: programmazione </w:t>
            </w:r>
            <w:proofErr w:type="gramStart"/>
            <w:r w:rsidRPr="000C62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  lezioni</w:t>
            </w:r>
            <w:proofErr w:type="gramEnd"/>
            <w:r w:rsidRPr="000C62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digitali per vincere le sfide del futuro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6F8E" w14:textId="77777777" w:rsidR="000C628B" w:rsidRPr="000C628B" w:rsidRDefault="000C62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C62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0C628B" w:rsidRPr="000C628B" w14:paraId="799AD18D" w14:textId="77777777" w:rsidTr="0093331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1EBA" w14:textId="77777777" w:rsidR="000C628B" w:rsidRPr="000C628B" w:rsidRDefault="000C62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8ED9" w14:textId="77777777" w:rsidR="000C628B" w:rsidRPr="000C628B" w:rsidRDefault="000C628B" w:rsidP="00CF7A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LABORATORIO di robotica LEGO Spike. - Progettazione operativa per la narrazione digitale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0D65" w14:textId="77777777" w:rsidR="000C628B" w:rsidRPr="000C628B" w:rsidRDefault="000C62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C62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0C628B" w:rsidRPr="000C628B" w14:paraId="7C3998D3" w14:textId="77777777" w:rsidTr="0093331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03C9" w14:textId="77777777" w:rsidR="000C628B" w:rsidRPr="000C628B" w:rsidRDefault="000C62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0FB6" w14:textId="77777777" w:rsidR="000C628B" w:rsidRPr="000C628B" w:rsidRDefault="000C628B" w:rsidP="00CF7A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LABORATORIO di realtà virtuale: costruzione di mondi virtuali per l'apprendimento cooperativo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7CDA" w14:textId="346DBD90" w:rsidR="000C628B" w:rsidRPr="000C628B" w:rsidRDefault="0025304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</w:tr>
      <w:tr w:rsidR="000C628B" w:rsidRPr="000C628B" w14:paraId="4032A834" w14:textId="77777777" w:rsidTr="0093331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CA7E" w14:textId="77777777" w:rsidR="000C628B" w:rsidRPr="000C628B" w:rsidRDefault="000C62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16B9" w14:textId="77777777" w:rsidR="000C628B" w:rsidRPr="000C628B" w:rsidRDefault="000C628B" w:rsidP="00CF7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sz w:val="22"/>
                <w:szCs w:val="22"/>
              </w:rPr>
              <w:t>LABORATORIO di programmazione  digitale e robotica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6D9C" w14:textId="77777777" w:rsidR="000C628B" w:rsidRPr="000C628B" w:rsidRDefault="000C62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C62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0C628B" w:rsidRPr="000C628B" w14:paraId="7FA94E3C" w14:textId="77777777" w:rsidTr="0093331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A502" w14:textId="77777777" w:rsidR="000C628B" w:rsidRPr="000C628B" w:rsidRDefault="000C62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40EE" w14:textId="77777777" w:rsidR="000C628B" w:rsidRPr="000C628B" w:rsidRDefault="000C628B" w:rsidP="00CF7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sz w:val="22"/>
                <w:szCs w:val="22"/>
              </w:rPr>
              <w:t xml:space="preserve">LABORATORIO di fotografia a 360°e stampa in 3D per una didattica inclusiva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A009" w14:textId="77777777" w:rsidR="000C628B" w:rsidRPr="000C628B" w:rsidRDefault="000C62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C62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0C628B" w:rsidRPr="000C628B" w14:paraId="4AF12776" w14:textId="77777777" w:rsidTr="0093331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5341" w14:textId="77777777" w:rsidR="000C628B" w:rsidRPr="000C628B" w:rsidRDefault="000C62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970B" w14:textId="77777777" w:rsidR="000C628B" w:rsidRPr="000C628B" w:rsidRDefault="000C628B" w:rsidP="00CF7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sz w:val="22"/>
                <w:szCs w:val="22"/>
              </w:rPr>
              <w:t xml:space="preserve">LABORATORIO di </w:t>
            </w:r>
            <w:proofErr w:type="spellStart"/>
            <w:r w:rsidRPr="000C628B">
              <w:rPr>
                <w:rFonts w:asciiTheme="minorHAnsi" w:hAnsiTheme="minorHAnsi" w:cstheme="minorHAnsi"/>
                <w:sz w:val="22"/>
                <w:szCs w:val="22"/>
              </w:rPr>
              <w:t>sostenibiltà</w:t>
            </w:r>
            <w:proofErr w:type="spellEnd"/>
            <w:r w:rsidRPr="000C628B">
              <w:rPr>
                <w:rFonts w:asciiTheme="minorHAnsi" w:hAnsiTheme="minorHAnsi" w:cstheme="minorHAnsi"/>
                <w:sz w:val="22"/>
                <w:szCs w:val="22"/>
              </w:rPr>
              <w:t xml:space="preserve"> ambientale e sviluppo di  colture idroponiche per una didattica innovativa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3DD7" w14:textId="77777777" w:rsidR="000C628B" w:rsidRPr="000C628B" w:rsidRDefault="000C62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C62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0C628B" w:rsidRPr="000C628B" w14:paraId="29E21055" w14:textId="77777777" w:rsidTr="0093331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C936" w14:textId="77777777" w:rsidR="000C628B" w:rsidRPr="000C628B" w:rsidRDefault="000C62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F34E" w14:textId="77777777" w:rsidR="000C628B" w:rsidRPr="000C628B" w:rsidRDefault="000C628B" w:rsidP="00CF7A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LABORATORIO di </w:t>
            </w:r>
            <w:proofErr w:type="spellStart"/>
            <w:r w:rsidRPr="000C62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Problem</w:t>
            </w:r>
            <w:proofErr w:type="spellEnd"/>
            <w:r w:rsidRPr="000C62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Solving: esperienze pratiche di sviluppo programmazione e coding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FD9B" w14:textId="77777777" w:rsidR="000C628B" w:rsidRPr="000C628B" w:rsidRDefault="000C62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C62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0C628B" w:rsidRPr="000C628B" w14:paraId="2745A330" w14:textId="77777777" w:rsidTr="0093331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4B5E" w14:textId="77777777" w:rsidR="000C628B" w:rsidRPr="000C628B" w:rsidRDefault="000C62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41B7" w14:textId="77777777" w:rsidR="000C628B" w:rsidRPr="000C628B" w:rsidRDefault="000C628B" w:rsidP="00CF7A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sz w:val="22"/>
                <w:szCs w:val="22"/>
              </w:rPr>
              <w:t>LABORATORIO di realtà aumentata: il visore PICO e COSPACES per la realizzazione di scenari didattici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113F" w14:textId="77777777" w:rsidR="000C628B" w:rsidRPr="000C628B" w:rsidRDefault="000C62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C62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0C628B" w:rsidRPr="000C628B" w14:paraId="6F2B25C4" w14:textId="77777777" w:rsidTr="0093331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214F" w14:textId="77777777" w:rsidR="000C628B" w:rsidRPr="000C628B" w:rsidRDefault="000C62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A85E" w14:textId="77777777" w:rsidR="000C628B" w:rsidRPr="000C628B" w:rsidRDefault="000C628B" w:rsidP="00CF7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LABORATORIO digitale e  creazione di tools educativi  per una didattica innovativa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01BB" w14:textId="77777777" w:rsidR="000C628B" w:rsidRPr="000C628B" w:rsidRDefault="000C62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C62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0C628B" w:rsidRPr="000C628B" w14:paraId="4F38B9F5" w14:textId="77777777" w:rsidTr="0093331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D14D" w14:textId="77777777" w:rsidR="000C628B" w:rsidRPr="000C628B" w:rsidRDefault="000C62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75FB" w14:textId="77777777" w:rsidR="000C628B" w:rsidRPr="000C628B" w:rsidRDefault="000C628B" w:rsidP="00CF7A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 transizione digitale nella gestione dei dati personali della scuola e la corretta pubblicazione degli atti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CD17" w14:textId="77777777" w:rsidR="000C628B" w:rsidRPr="000C628B" w:rsidRDefault="000C62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C62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0C628B" w:rsidRPr="000C628B" w14:paraId="268A677F" w14:textId="77777777" w:rsidTr="0093331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CB3D" w14:textId="77777777" w:rsidR="000C628B" w:rsidRPr="000C628B" w:rsidRDefault="000C62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B7D4" w14:textId="77777777" w:rsidR="000C628B" w:rsidRPr="000C628B" w:rsidRDefault="000C628B" w:rsidP="00CF7A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La transizione digitale nella gestione giuridica del personale della scuola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2398" w14:textId="77777777" w:rsidR="000C628B" w:rsidRPr="000C628B" w:rsidRDefault="000C62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C62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0C628B" w:rsidRPr="000C628B" w14:paraId="0ACDDA3D" w14:textId="77777777" w:rsidTr="0033788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2E8F" w14:textId="77777777" w:rsidR="000C628B" w:rsidRPr="000C628B" w:rsidRDefault="000C62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D8FF" w14:textId="77777777" w:rsidR="000C628B" w:rsidRPr="000C628B" w:rsidRDefault="000C628B" w:rsidP="00CF7A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La transizione digitale nelle procedure di acquisto: la digitalizzazione degli appalti pubblici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9F8F" w14:textId="77777777" w:rsidR="000C628B" w:rsidRPr="000C628B" w:rsidRDefault="000C628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0C62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</w:tbl>
    <w:p w14:paraId="163A0CDC" w14:textId="77777777" w:rsidR="00C7703A" w:rsidRPr="000C628B" w:rsidRDefault="00C7703A" w:rsidP="00C7703A">
      <w:pPr>
        <w:rPr>
          <w:rFonts w:asciiTheme="minorHAnsi" w:hAnsiTheme="minorHAnsi" w:cstheme="minorHAnsi"/>
          <w:sz w:val="22"/>
          <w:szCs w:val="22"/>
        </w:rPr>
      </w:pPr>
    </w:p>
    <w:p w14:paraId="4C0C1E53" w14:textId="77777777" w:rsidR="00A614DA" w:rsidRPr="000C628B" w:rsidRDefault="00A614DA" w:rsidP="004B7C8F">
      <w:pPr>
        <w:ind w:right="36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628B">
        <w:rPr>
          <w:rFonts w:asciiTheme="minorHAnsi" w:hAnsiTheme="minorHAnsi" w:cstheme="minorHAnsi"/>
          <w:sz w:val="22"/>
          <w:szCs w:val="22"/>
        </w:rPr>
        <w:t>A tal fine, consapevole delle sanzioni stabilite per le false attestazioni e mendaci dichiarazioni, previste dal Codice Penale e dalle Leggi speciali in materia</w:t>
      </w:r>
      <w:r w:rsidRPr="000C628B">
        <w:rPr>
          <w:rFonts w:asciiTheme="minorHAnsi" w:hAnsiTheme="minorHAnsi" w:cstheme="minorHAnsi"/>
          <w:b/>
          <w:sz w:val="22"/>
          <w:szCs w:val="22"/>
        </w:rPr>
        <w:t>,</w:t>
      </w:r>
    </w:p>
    <w:p w14:paraId="07F43E28" w14:textId="77777777" w:rsidR="00A614DA" w:rsidRPr="000C628B" w:rsidRDefault="00A614DA" w:rsidP="004B7C8F">
      <w:pPr>
        <w:ind w:right="36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628B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40013C81" w14:textId="77777777" w:rsidR="004B7C8F" w:rsidRPr="000C628B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0C628B">
        <w:rPr>
          <w:rFonts w:asciiTheme="minorHAnsi" w:hAnsiTheme="minorHAnsi" w:cstheme="minorHAnsi"/>
          <w:sz w:val="22"/>
          <w:szCs w:val="22"/>
        </w:rPr>
        <w:t xml:space="preserve">cittadinanza straniera, italiana o di uno degli Stati membri dell'Unione; </w:t>
      </w:r>
    </w:p>
    <w:p w14:paraId="0A7AEEA4" w14:textId="77777777" w:rsidR="004B7C8F" w:rsidRPr="000C628B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0C628B">
        <w:rPr>
          <w:rFonts w:asciiTheme="minorHAnsi" w:hAnsiTheme="minorHAnsi" w:cstheme="minorHAnsi"/>
          <w:sz w:val="22"/>
          <w:szCs w:val="22"/>
        </w:rPr>
        <w:t xml:space="preserve">in servizio presso codesta istituzione scolastica con contratto a tempo indeterminato; </w:t>
      </w:r>
    </w:p>
    <w:p w14:paraId="2921D1E3" w14:textId="77777777" w:rsidR="004B7C8F" w:rsidRPr="000C628B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0C628B">
        <w:rPr>
          <w:rFonts w:asciiTheme="minorHAnsi" w:hAnsiTheme="minorHAnsi" w:cstheme="minorHAnsi"/>
          <w:sz w:val="22"/>
          <w:szCs w:val="22"/>
        </w:rPr>
        <w:t xml:space="preserve">in aggiunta al titolo di studio, verranno valutate competenze specifiche maturate attraverso corsi o esperienze professionali; </w:t>
      </w:r>
    </w:p>
    <w:p w14:paraId="117DAFCF" w14:textId="77777777" w:rsidR="004B7C8F" w:rsidRPr="000C628B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0C628B">
        <w:rPr>
          <w:rFonts w:asciiTheme="minorHAnsi" w:hAnsiTheme="minorHAnsi" w:cstheme="minorHAnsi"/>
          <w:sz w:val="22"/>
          <w:szCs w:val="22"/>
        </w:rPr>
        <w:t xml:space="preserve">insussistenza di condanne penali, passate in giudicato, per reati che comportano l’interdizione dai pubblici uffici e insussistenza di procedimenti penali in corso di cui si è a conoscenza, fermo restando l’obbligo di indicarli in caso contrario; </w:t>
      </w:r>
    </w:p>
    <w:p w14:paraId="1DCE5079" w14:textId="77777777" w:rsidR="004B7C8F" w:rsidRPr="000C628B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0C628B">
        <w:rPr>
          <w:rFonts w:asciiTheme="minorHAnsi" w:hAnsiTheme="minorHAnsi" w:cstheme="minorHAnsi"/>
          <w:sz w:val="22"/>
          <w:szCs w:val="22"/>
        </w:rPr>
        <w:t xml:space="preserve">godimento dei diritti politici e civili in Italia e/o nello Stato europeo di appartenenza; </w:t>
      </w:r>
    </w:p>
    <w:p w14:paraId="0EF1F53F" w14:textId="77777777" w:rsidR="004B7C8F" w:rsidRPr="00F24D7B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0C628B">
        <w:rPr>
          <w:rFonts w:asciiTheme="minorHAnsi" w:hAnsiTheme="minorHAnsi" w:cstheme="minorHAnsi"/>
          <w:sz w:val="22"/>
          <w:szCs w:val="22"/>
        </w:rPr>
        <w:t xml:space="preserve">possesso delle qualità morali e di condotta previste dall’articolo 35, comma 6, del decreto legislativo 30 </w:t>
      </w:r>
      <w:r w:rsidRPr="00F24D7B">
        <w:rPr>
          <w:rFonts w:asciiTheme="minorHAnsi" w:hAnsiTheme="minorHAnsi" w:cstheme="minorHAnsi"/>
          <w:sz w:val="22"/>
          <w:szCs w:val="22"/>
        </w:rPr>
        <w:t xml:space="preserve">marzo 2001, n. 165; </w:t>
      </w:r>
    </w:p>
    <w:p w14:paraId="735A29B5" w14:textId="77777777" w:rsidR="004B7C8F" w:rsidRPr="00F24D7B" w:rsidRDefault="004B7C8F" w:rsidP="004B7C8F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F24D7B">
        <w:rPr>
          <w:rFonts w:asciiTheme="minorHAnsi" w:hAnsiTheme="minorHAnsi" w:cstheme="minorHAnsi"/>
          <w:sz w:val="22"/>
          <w:szCs w:val="22"/>
        </w:rPr>
        <w:t>insussistenza di situazioni di conflitto di interesse con l’istituzione scolastica.</w:t>
      </w:r>
    </w:p>
    <w:p w14:paraId="64FEEAF4" w14:textId="77777777" w:rsidR="00A614DA" w:rsidRPr="00F24D7B" w:rsidRDefault="00A614DA" w:rsidP="004B7C8F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F24D7B">
        <w:rPr>
          <w:rFonts w:asciiTheme="minorHAnsi" w:hAnsiTheme="minorHAnsi" w:cstheme="minorHAnsi"/>
          <w:color w:val="000000"/>
          <w:sz w:val="22"/>
          <w:szCs w:val="22"/>
        </w:rPr>
        <w:t>aver preso visione dell’Avviso e di approvarne senza riserva ogni contenuto;</w:t>
      </w:r>
    </w:p>
    <w:p w14:paraId="2288898E" w14:textId="77777777" w:rsidR="00A614DA" w:rsidRPr="00F24D7B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F24D7B">
        <w:rPr>
          <w:rFonts w:asciiTheme="minorHAnsi" w:hAnsiTheme="minorHAnsi" w:cstheme="minorHAnsi"/>
          <w:color w:val="000000"/>
          <w:sz w:val="22"/>
          <w:szCs w:val="22"/>
        </w:rPr>
        <w:lastRenderedPageBreak/>
        <w:t>di essere consapevole che può anche non ricevere alcun incarico/contratto;</w:t>
      </w:r>
    </w:p>
    <w:p w14:paraId="6B11CA2D" w14:textId="77777777" w:rsidR="00A614DA" w:rsidRPr="000C628B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F24D7B">
        <w:rPr>
          <w:rFonts w:asciiTheme="minorHAnsi" w:hAnsiTheme="minorHAnsi" w:cstheme="minorHAnsi"/>
          <w:color w:val="000000"/>
          <w:sz w:val="22"/>
          <w:szCs w:val="22"/>
        </w:rPr>
        <w:t>di essere in possesso dei titoli/certificazioni/specializzazioni/esperienze progettuali</w:t>
      </w:r>
      <w:r w:rsidRPr="000C628B">
        <w:rPr>
          <w:rFonts w:asciiTheme="minorHAnsi" w:hAnsiTheme="minorHAnsi" w:cstheme="minorHAnsi"/>
          <w:color w:val="000000"/>
          <w:sz w:val="22"/>
          <w:szCs w:val="22"/>
        </w:rPr>
        <w:t xml:space="preserve"> specifiche indicate nel Curriculum Vitae allegato;</w:t>
      </w:r>
    </w:p>
    <w:p w14:paraId="24860607" w14:textId="77777777" w:rsidR="00A614DA" w:rsidRPr="000C628B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0C628B">
        <w:rPr>
          <w:rFonts w:asciiTheme="minorHAnsi" w:hAnsiTheme="minorHAnsi" w:cstheme="minorHAnsi"/>
          <w:color w:val="000000"/>
          <w:sz w:val="22"/>
          <w:szCs w:val="22"/>
        </w:rPr>
        <w:t>di essere disponibile a frequentare iniziative di aggiornamento;</w:t>
      </w:r>
    </w:p>
    <w:p w14:paraId="44A200C0" w14:textId="77777777" w:rsidR="00A614DA" w:rsidRPr="000C628B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0C628B">
        <w:rPr>
          <w:rFonts w:asciiTheme="minorHAnsi" w:hAnsiTheme="minorHAnsi" w:cstheme="minorHAnsi"/>
          <w:color w:val="000000"/>
          <w:sz w:val="22"/>
          <w:szCs w:val="22"/>
        </w:rPr>
        <w:t>di essere consapevole di dover contribuire alla progettazione esecutiva pertinente all’area dell’incarico fino al 31/08/2025;</w:t>
      </w:r>
    </w:p>
    <w:p w14:paraId="1603A729" w14:textId="77777777" w:rsidR="00A614DA" w:rsidRPr="000C628B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0C628B">
        <w:rPr>
          <w:rFonts w:asciiTheme="minorHAnsi" w:hAnsiTheme="minorHAnsi" w:cstheme="minorHAnsi"/>
          <w:color w:val="000000"/>
          <w:sz w:val="22"/>
          <w:szCs w:val="22"/>
        </w:rPr>
        <w:t>di essere disponibile a svolgere l</w:t>
      </w:r>
      <w:r w:rsidR="00340C38" w:rsidRPr="000C628B">
        <w:rPr>
          <w:rFonts w:asciiTheme="minorHAnsi" w:hAnsiTheme="minorHAnsi" w:cstheme="minorHAnsi"/>
          <w:color w:val="000000"/>
          <w:sz w:val="22"/>
          <w:szCs w:val="22"/>
        </w:rPr>
        <w:t>’incarico in orario aggiuntivo,</w:t>
      </w:r>
      <w:r w:rsidRPr="000C628B">
        <w:rPr>
          <w:rFonts w:asciiTheme="minorHAnsi" w:hAnsiTheme="minorHAnsi" w:cstheme="minorHAnsi"/>
          <w:color w:val="000000"/>
          <w:sz w:val="22"/>
          <w:szCs w:val="22"/>
        </w:rPr>
        <w:t xml:space="preserve"> nel giorno libero</w:t>
      </w:r>
      <w:r w:rsidR="00340C38" w:rsidRPr="000C628B">
        <w:rPr>
          <w:rFonts w:asciiTheme="minorHAnsi" w:hAnsiTheme="minorHAnsi" w:cstheme="minorHAnsi"/>
          <w:color w:val="000000"/>
          <w:sz w:val="22"/>
          <w:szCs w:val="22"/>
        </w:rPr>
        <w:t xml:space="preserve"> e nel periodo di chiusura delle attività didattiche</w:t>
      </w:r>
      <w:r w:rsidRPr="000C628B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25308878" w14:textId="77777777" w:rsidR="00F24D7B" w:rsidRPr="009B5855" w:rsidRDefault="00F24D7B" w:rsidP="00F24D7B">
      <w:pPr>
        <w:jc w:val="both"/>
        <w:rPr>
          <w:rFonts w:asciiTheme="minorHAnsi" w:hAnsiTheme="minorHAnsi" w:cstheme="minorHAnsi"/>
          <w:sz w:val="22"/>
          <w:szCs w:val="22"/>
        </w:rPr>
      </w:pPr>
      <w:r w:rsidRPr="009B5855">
        <w:rPr>
          <w:rFonts w:asciiTheme="minorHAnsi" w:hAnsiTheme="minorHAnsi" w:cstheme="minorHAnsi"/>
          <w:sz w:val="22"/>
          <w:szCs w:val="22"/>
        </w:rPr>
        <w:t xml:space="preserve">Si allega alla presente: </w:t>
      </w:r>
    </w:p>
    <w:p w14:paraId="51F01C63" w14:textId="77777777" w:rsidR="00F24D7B" w:rsidRPr="009B5855" w:rsidRDefault="00F24D7B" w:rsidP="00F24D7B">
      <w:pPr>
        <w:jc w:val="both"/>
        <w:rPr>
          <w:rFonts w:asciiTheme="minorHAnsi" w:hAnsiTheme="minorHAnsi" w:cstheme="minorHAnsi"/>
          <w:sz w:val="22"/>
          <w:szCs w:val="22"/>
        </w:rPr>
      </w:pPr>
      <w:r w:rsidRPr="009B5855">
        <w:rPr>
          <w:rFonts w:asciiTheme="minorHAnsi" w:hAnsiTheme="minorHAnsi" w:cstheme="minorHAnsi"/>
          <w:sz w:val="22"/>
          <w:szCs w:val="22"/>
        </w:rPr>
        <w:t xml:space="preserve">1. copia di documento di riconoscimento </w:t>
      </w:r>
    </w:p>
    <w:p w14:paraId="037DF608" w14:textId="77777777" w:rsidR="00F24D7B" w:rsidRPr="009B5855" w:rsidRDefault="00F24D7B" w:rsidP="00F24D7B">
      <w:pPr>
        <w:jc w:val="both"/>
        <w:rPr>
          <w:rFonts w:asciiTheme="minorHAnsi" w:hAnsiTheme="minorHAnsi" w:cstheme="minorHAnsi"/>
          <w:sz w:val="22"/>
          <w:szCs w:val="22"/>
        </w:rPr>
      </w:pPr>
      <w:r w:rsidRPr="009B5855">
        <w:rPr>
          <w:rFonts w:asciiTheme="minorHAnsi" w:hAnsiTheme="minorHAnsi" w:cstheme="minorHAnsi"/>
          <w:sz w:val="22"/>
          <w:szCs w:val="22"/>
        </w:rPr>
        <w:t xml:space="preserve">2. dettagliato curriculum vitae </w:t>
      </w:r>
    </w:p>
    <w:p w14:paraId="1254523F" w14:textId="77777777" w:rsidR="00F24D7B" w:rsidRPr="00867761" w:rsidRDefault="00F24D7B" w:rsidP="00F24D7B">
      <w:pPr>
        <w:jc w:val="both"/>
        <w:rPr>
          <w:rFonts w:asciiTheme="minorHAnsi" w:hAnsiTheme="minorHAnsi" w:cstheme="minorHAnsi"/>
          <w:sz w:val="22"/>
          <w:szCs w:val="22"/>
        </w:rPr>
      </w:pPr>
      <w:r w:rsidRPr="00867761">
        <w:rPr>
          <w:rFonts w:asciiTheme="minorHAnsi" w:hAnsiTheme="minorHAnsi" w:cstheme="minorHAnsi"/>
          <w:sz w:val="22"/>
          <w:szCs w:val="22"/>
        </w:rPr>
        <w:t xml:space="preserve">3. informativa privacy e autorizzazione trattamento dati </w:t>
      </w:r>
    </w:p>
    <w:p w14:paraId="47E3FD59" w14:textId="77777777" w:rsidR="00F24D7B" w:rsidRDefault="00F24D7B" w:rsidP="00F24D7B">
      <w:pPr>
        <w:autoSpaceDE w:val="0"/>
        <w:spacing w:before="60" w:after="60"/>
      </w:pPr>
      <w:r w:rsidRPr="00867761">
        <w:rPr>
          <w:rFonts w:asciiTheme="minorHAnsi" w:hAnsiTheme="minorHAnsi" w:cstheme="minorHAnsi"/>
          <w:sz w:val="22"/>
          <w:szCs w:val="22"/>
        </w:rPr>
        <w:t>4. dichiarazione assenza cause di incompatibilità</w:t>
      </w:r>
      <w:r w:rsidRPr="00867761">
        <w:t xml:space="preserve">. </w:t>
      </w:r>
    </w:p>
    <w:p w14:paraId="107B1D98" w14:textId="77777777" w:rsidR="00F24D7B" w:rsidRPr="009B5855" w:rsidRDefault="00F24D7B" w:rsidP="00F24D7B">
      <w:pPr>
        <w:autoSpaceDE w:val="0"/>
        <w:spacing w:before="60" w:after="60"/>
        <w:rPr>
          <w:rFonts w:asciiTheme="minorHAnsi" w:hAnsiTheme="minorHAnsi" w:cstheme="minorHAnsi"/>
          <w:sz w:val="22"/>
          <w:szCs w:val="22"/>
        </w:rPr>
      </w:pPr>
      <w:r w:rsidRPr="009B5855">
        <w:rPr>
          <w:rFonts w:asciiTheme="minorHAnsi" w:hAnsiTheme="minorHAnsi" w:cstheme="minorHAnsi"/>
          <w:sz w:val="22"/>
          <w:szCs w:val="22"/>
        </w:rPr>
        <w:t xml:space="preserve">N.B.: </w:t>
      </w:r>
      <w:r w:rsidRPr="009B5855">
        <w:rPr>
          <w:rFonts w:asciiTheme="minorHAnsi" w:hAnsiTheme="minorHAnsi" w:cstheme="minorHAnsi"/>
          <w:b/>
          <w:sz w:val="22"/>
          <w:szCs w:val="22"/>
          <w:u w:val="single"/>
        </w:rPr>
        <w:t>La domanda priva degli allegati e non firmata non verrà presa in considerazione</w:t>
      </w:r>
    </w:p>
    <w:p w14:paraId="5E2B1706" w14:textId="77777777" w:rsidR="0040073B" w:rsidRPr="000C628B" w:rsidRDefault="00A614DA" w:rsidP="00F24D7B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0C628B">
        <w:rPr>
          <w:rFonts w:asciiTheme="minorHAnsi" w:hAnsiTheme="minorHAnsi" w:cstheme="minorHAnsi"/>
          <w:sz w:val="22"/>
          <w:szCs w:val="22"/>
        </w:rPr>
        <w:t>Il/la sottoscritto/a, ai sensi della legge 196/03, autorizza e alle successive modifiche e integrazioni GDP</w:t>
      </w:r>
      <w:r w:rsidR="004B7C8F" w:rsidRPr="000C628B">
        <w:rPr>
          <w:rFonts w:asciiTheme="minorHAnsi" w:hAnsiTheme="minorHAnsi" w:cstheme="minorHAnsi"/>
          <w:sz w:val="22"/>
          <w:szCs w:val="22"/>
        </w:rPr>
        <w:t>R 679/2016, autorizza l’IC FOSCOLO GABELLI di Foggia</w:t>
      </w:r>
      <w:r w:rsidRPr="000C628B">
        <w:rPr>
          <w:rFonts w:asciiTheme="minorHAnsi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Amministrazione.</w:t>
      </w:r>
    </w:p>
    <w:p w14:paraId="361F33F9" w14:textId="77777777" w:rsidR="004B7C8F" w:rsidRPr="000C628B" w:rsidRDefault="00A614DA" w:rsidP="005E09D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C628B">
        <w:rPr>
          <w:rFonts w:asciiTheme="minorHAnsi" w:hAnsiTheme="minorHAnsi" w:cstheme="minorHAnsi"/>
          <w:b/>
          <w:bCs/>
          <w:sz w:val="22"/>
          <w:szCs w:val="22"/>
        </w:rPr>
        <w:t xml:space="preserve">Scheda di autovalutazione </w:t>
      </w:r>
    </w:p>
    <w:tbl>
      <w:tblPr>
        <w:tblStyle w:val="Grigliatabella"/>
        <w:tblW w:w="10547" w:type="dxa"/>
        <w:jc w:val="center"/>
        <w:tblLayout w:type="fixed"/>
        <w:tblLook w:val="04A0" w:firstRow="1" w:lastRow="0" w:firstColumn="1" w:lastColumn="0" w:noHBand="0" w:noVBand="1"/>
      </w:tblPr>
      <w:tblGrid>
        <w:gridCol w:w="1988"/>
        <w:gridCol w:w="5245"/>
        <w:gridCol w:w="850"/>
        <w:gridCol w:w="1134"/>
        <w:gridCol w:w="1330"/>
      </w:tblGrid>
      <w:tr w:rsidR="000C628B" w:rsidRPr="000C628B" w14:paraId="48B0F8EE" w14:textId="77777777" w:rsidTr="00CF7A91">
        <w:trPr>
          <w:jc w:val="center"/>
        </w:trPr>
        <w:tc>
          <w:tcPr>
            <w:tcW w:w="1988" w:type="dxa"/>
            <w:shd w:val="clear" w:color="auto" w:fill="8DB3E2" w:themeFill="text2" w:themeFillTint="66"/>
            <w:vAlign w:val="center"/>
          </w:tcPr>
          <w:p w14:paraId="6619956C" w14:textId="77777777" w:rsidR="000C628B" w:rsidRPr="00F24D7B" w:rsidRDefault="000C628B" w:rsidP="00CF7A91">
            <w:pPr>
              <w:pStyle w:val="TableParagraph"/>
              <w:ind w:right="-108"/>
              <w:jc w:val="center"/>
              <w:rPr>
                <w:rFonts w:asciiTheme="minorHAnsi" w:hAnsiTheme="minorHAnsi" w:cstheme="minorHAnsi"/>
                <w:b/>
              </w:rPr>
            </w:pPr>
            <w:r w:rsidRPr="00F24D7B">
              <w:rPr>
                <w:rFonts w:asciiTheme="minorHAnsi" w:hAnsiTheme="minorHAnsi" w:cstheme="minorHAnsi"/>
                <w:b/>
              </w:rPr>
              <w:t>Percorsi di formazione sulla transizione digitale</w:t>
            </w:r>
          </w:p>
        </w:tc>
        <w:tc>
          <w:tcPr>
            <w:tcW w:w="5245" w:type="dxa"/>
            <w:shd w:val="clear" w:color="auto" w:fill="8DB3E2" w:themeFill="text2" w:themeFillTint="66"/>
            <w:vAlign w:val="center"/>
          </w:tcPr>
          <w:p w14:paraId="7E863263" w14:textId="77777777" w:rsidR="000C628B" w:rsidRPr="00F24D7B" w:rsidRDefault="000C628B" w:rsidP="00CF7A91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F24D7B">
              <w:rPr>
                <w:rFonts w:asciiTheme="minorHAnsi" w:hAnsiTheme="minorHAnsi" w:cstheme="minorHAnsi"/>
                <w:b/>
              </w:rPr>
              <w:t>TITOLI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14:paraId="7D47FE37" w14:textId="77777777" w:rsidR="000C628B" w:rsidRPr="00F24D7B" w:rsidRDefault="000C628B" w:rsidP="00CF7A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4D7B">
              <w:rPr>
                <w:rFonts w:asciiTheme="minorHAnsi" w:hAnsiTheme="minorHAnsi" w:cs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14:paraId="4DF086BB" w14:textId="77777777" w:rsidR="000C628B" w:rsidRPr="00F24D7B" w:rsidRDefault="000C628B" w:rsidP="00CF7A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4D7B">
              <w:rPr>
                <w:rFonts w:asciiTheme="minorHAnsi" w:hAnsiTheme="minorHAnsi" w:cstheme="minorHAnsi"/>
                <w:b/>
                <w:sz w:val="22"/>
                <w:szCs w:val="22"/>
              </w:rPr>
              <w:t>PUNTI     a cura del candidato</w:t>
            </w:r>
          </w:p>
        </w:tc>
        <w:tc>
          <w:tcPr>
            <w:tcW w:w="1330" w:type="dxa"/>
            <w:shd w:val="clear" w:color="auto" w:fill="8DB3E2" w:themeFill="text2" w:themeFillTint="66"/>
            <w:vAlign w:val="center"/>
          </w:tcPr>
          <w:p w14:paraId="1F6D8C6D" w14:textId="77777777" w:rsidR="000C628B" w:rsidRPr="00F24D7B" w:rsidRDefault="000C628B" w:rsidP="00CF7A91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24D7B">
              <w:rPr>
                <w:rFonts w:asciiTheme="minorHAnsi" w:hAnsiTheme="minorHAnsi" w:cstheme="minorHAnsi"/>
                <w:b/>
              </w:rPr>
              <w:t>PUNTI         a cura della scuola</w:t>
            </w:r>
          </w:p>
        </w:tc>
      </w:tr>
      <w:tr w:rsidR="000C628B" w:rsidRPr="000C628B" w14:paraId="7CD929EB" w14:textId="77777777" w:rsidTr="00CF7A91">
        <w:trPr>
          <w:jc w:val="center"/>
        </w:trPr>
        <w:tc>
          <w:tcPr>
            <w:tcW w:w="1988" w:type="dxa"/>
          </w:tcPr>
          <w:p w14:paraId="484A994D" w14:textId="77777777" w:rsidR="000C628B" w:rsidRPr="000C628B" w:rsidRDefault="000C628B" w:rsidP="00CF7A91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5" w:type="dxa"/>
          </w:tcPr>
          <w:p w14:paraId="70E80CD1" w14:textId="77777777" w:rsidR="000C628B" w:rsidRPr="000C628B" w:rsidRDefault="000C628B" w:rsidP="00CF7A91">
            <w:pPr>
              <w:pStyle w:val="TableParagraph"/>
              <w:ind w:left="129"/>
              <w:rPr>
                <w:rFonts w:asciiTheme="minorHAnsi" w:hAnsiTheme="minorHAnsi" w:cstheme="minorHAnsi"/>
              </w:rPr>
            </w:pPr>
            <w:r w:rsidRPr="000C628B">
              <w:rPr>
                <w:rFonts w:asciiTheme="minorHAnsi" w:hAnsiTheme="minorHAnsi" w:cstheme="minorHAnsi"/>
              </w:rPr>
              <w:t xml:space="preserve">TITOLO DI ACCESSO PER IL RUOLO DI FORMATORE: Laurea vecchio ordinamento o secondo livello specialistica </w:t>
            </w:r>
            <w:r w:rsidRPr="002F484B">
              <w:rPr>
                <w:rFonts w:asciiTheme="minorHAnsi" w:hAnsiTheme="minorHAnsi" w:cstheme="minorHAnsi"/>
              </w:rPr>
              <w:t>o Laurea triennale coerente</w:t>
            </w:r>
            <w:r w:rsidRPr="000C628B">
              <w:rPr>
                <w:rFonts w:asciiTheme="minorHAnsi" w:hAnsiTheme="minorHAnsi" w:cstheme="minorHAnsi"/>
              </w:rPr>
              <w:t xml:space="preserve"> con le competenze richieste</w:t>
            </w:r>
          </w:p>
        </w:tc>
        <w:tc>
          <w:tcPr>
            <w:tcW w:w="850" w:type="dxa"/>
          </w:tcPr>
          <w:p w14:paraId="114092B5" w14:textId="77777777" w:rsidR="000C628B" w:rsidRPr="000C628B" w:rsidRDefault="000C628B" w:rsidP="00CF7A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548E911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0" w:type="dxa"/>
          </w:tcPr>
          <w:p w14:paraId="09221DAD" w14:textId="77777777" w:rsidR="000C628B" w:rsidRPr="000C628B" w:rsidRDefault="000C628B" w:rsidP="00CF7A91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C628B" w:rsidRPr="000C628B" w14:paraId="50A51132" w14:textId="77777777" w:rsidTr="00CF7A91">
        <w:trPr>
          <w:jc w:val="center"/>
        </w:trPr>
        <w:tc>
          <w:tcPr>
            <w:tcW w:w="1988" w:type="dxa"/>
          </w:tcPr>
          <w:p w14:paraId="322A25CA" w14:textId="77777777" w:rsidR="000C628B" w:rsidRPr="000C628B" w:rsidRDefault="000C628B" w:rsidP="00CF7A91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5" w:type="dxa"/>
          </w:tcPr>
          <w:p w14:paraId="15F89552" w14:textId="77777777" w:rsidR="000C628B" w:rsidRPr="000C628B" w:rsidRDefault="000C628B" w:rsidP="00CF7A91">
            <w:pPr>
              <w:pStyle w:val="TableParagraph"/>
              <w:ind w:left="129"/>
              <w:rPr>
                <w:rFonts w:asciiTheme="minorHAnsi" w:hAnsiTheme="minorHAnsi" w:cstheme="minorHAnsi"/>
              </w:rPr>
            </w:pPr>
            <w:r w:rsidRPr="000C628B">
              <w:rPr>
                <w:rFonts w:asciiTheme="minorHAnsi" w:hAnsiTheme="minorHAnsi" w:cstheme="minorHAnsi"/>
              </w:rPr>
              <w:t>Laurea magistrale o vecchio ordinamento aderente al percorso formativo/laboratoriale</w:t>
            </w:r>
          </w:p>
        </w:tc>
        <w:tc>
          <w:tcPr>
            <w:tcW w:w="850" w:type="dxa"/>
          </w:tcPr>
          <w:p w14:paraId="7C852395" w14:textId="77777777" w:rsidR="000C628B" w:rsidRPr="000C628B" w:rsidRDefault="000C628B" w:rsidP="00CF7A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AB2FF32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0" w:type="dxa"/>
          </w:tcPr>
          <w:p w14:paraId="5FF4E293" w14:textId="77777777" w:rsidR="000C628B" w:rsidRPr="000C628B" w:rsidRDefault="000C628B" w:rsidP="00CF7A91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C628B" w:rsidRPr="000C628B" w14:paraId="6607DE8E" w14:textId="77777777" w:rsidTr="00CF7A91">
        <w:trPr>
          <w:jc w:val="center"/>
        </w:trPr>
        <w:tc>
          <w:tcPr>
            <w:tcW w:w="1988" w:type="dxa"/>
          </w:tcPr>
          <w:p w14:paraId="6791854D" w14:textId="77777777" w:rsidR="000C628B" w:rsidRPr="000C628B" w:rsidRDefault="000C628B" w:rsidP="00CF7A91">
            <w:pPr>
              <w:pStyle w:val="TableParagraph"/>
              <w:tabs>
                <w:tab w:val="left" w:pos="31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54B3C884" w14:textId="77777777" w:rsidR="000C628B" w:rsidRPr="000C628B" w:rsidRDefault="000C628B" w:rsidP="00CF7A91">
            <w:pPr>
              <w:pStyle w:val="TableParagraph"/>
              <w:tabs>
                <w:tab w:val="left" w:pos="318"/>
              </w:tabs>
              <w:ind w:left="318"/>
              <w:rPr>
                <w:rFonts w:asciiTheme="minorHAnsi" w:hAnsiTheme="minorHAnsi" w:cstheme="minorHAnsi"/>
              </w:rPr>
            </w:pPr>
            <w:r w:rsidRPr="000C628B">
              <w:rPr>
                <w:rFonts w:asciiTheme="minorHAnsi" w:hAnsiTheme="minorHAnsi" w:cstheme="minorHAnsi"/>
              </w:rPr>
              <w:t xml:space="preserve">con </w:t>
            </w:r>
            <w:r w:rsidRPr="000C628B">
              <w:rPr>
                <w:rFonts w:asciiTheme="minorHAnsi" w:hAnsiTheme="minorHAnsi" w:cstheme="minorHAnsi"/>
                <w:spacing w:val="-2"/>
              </w:rPr>
              <w:t>lode</w:t>
            </w:r>
          </w:p>
        </w:tc>
        <w:tc>
          <w:tcPr>
            <w:tcW w:w="850" w:type="dxa"/>
          </w:tcPr>
          <w:p w14:paraId="10205F3A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44F1DD6E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0DC8A8FE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628B" w:rsidRPr="000C628B" w14:paraId="003A54C5" w14:textId="77777777" w:rsidTr="00CF7A91">
        <w:trPr>
          <w:jc w:val="center"/>
        </w:trPr>
        <w:tc>
          <w:tcPr>
            <w:tcW w:w="1988" w:type="dxa"/>
          </w:tcPr>
          <w:p w14:paraId="56F1D5F6" w14:textId="77777777" w:rsidR="000C628B" w:rsidRPr="000C628B" w:rsidRDefault="000C628B" w:rsidP="00CF7A91">
            <w:pPr>
              <w:pStyle w:val="TableParagraph"/>
              <w:tabs>
                <w:tab w:val="left" w:pos="31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16AA192F" w14:textId="77777777" w:rsidR="000C628B" w:rsidRPr="000C628B" w:rsidRDefault="000C628B" w:rsidP="00CF7A91">
            <w:pPr>
              <w:pStyle w:val="TableParagraph"/>
              <w:tabs>
                <w:tab w:val="left" w:pos="318"/>
              </w:tabs>
              <w:ind w:left="318"/>
              <w:rPr>
                <w:rFonts w:asciiTheme="minorHAnsi" w:hAnsiTheme="minorHAnsi" w:cstheme="minorHAnsi"/>
              </w:rPr>
            </w:pPr>
            <w:r w:rsidRPr="000C628B">
              <w:rPr>
                <w:rFonts w:asciiTheme="minorHAnsi" w:hAnsiTheme="minorHAnsi" w:cstheme="minorHAnsi"/>
              </w:rPr>
              <w:t>votazione da 101 a</w:t>
            </w:r>
            <w:r w:rsidRPr="000C628B">
              <w:rPr>
                <w:rFonts w:asciiTheme="minorHAnsi" w:hAnsiTheme="minorHAnsi" w:cstheme="minorHAnsi"/>
                <w:spacing w:val="-4"/>
              </w:rPr>
              <w:t xml:space="preserve"> 110</w:t>
            </w:r>
          </w:p>
        </w:tc>
        <w:tc>
          <w:tcPr>
            <w:tcW w:w="850" w:type="dxa"/>
          </w:tcPr>
          <w:p w14:paraId="1694D93F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675F1010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44F82F45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628B" w:rsidRPr="000C628B" w14:paraId="56B13396" w14:textId="77777777" w:rsidTr="00CF7A91">
        <w:trPr>
          <w:jc w:val="center"/>
        </w:trPr>
        <w:tc>
          <w:tcPr>
            <w:tcW w:w="1988" w:type="dxa"/>
          </w:tcPr>
          <w:p w14:paraId="58D2AFDB" w14:textId="77777777" w:rsidR="000C628B" w:rsidRPr="000C628B" w:rsidRDefault="000C628B" w:rsidP="00CF7A91">
            <w:pPr>
              <w:pStyle w:val="TableParagraph"/>
              <w:tabs>
                <w:tab w:val="left" w:pos="318"/>
              </w:tabs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245" w:type="dxa"/>
          </w:tcPr>
          <w:p w14:paraId="25B1376F" w14:textId="77777777" w:rsidR="000C628B" w:rsidRPr="000C628B" w:rsidRDefault="000C628B" w:rsidP="00CF7A91">
            <w:pPr>
              <w:pStyle w:val="TableParagraph"/>
              <w:tabs>
                <w:tab w:val="left" w:pos="318"/>
              </w:tabs>
              <w:ind w:left="318"/>
              <w:rPr>
                <w:rFonts w:asciiTheme="minorHAnsi" w:hAnsiTheme="minorHAnsi" w:cstheme="minorHAnsi"/>
              </w:rPr>
            </w:pPr>
            <w:r w:rsidRPr="000C628B">
              <w:rPr>
                <w:rFonts w:asciiTheme="minorHAnsi" w:hAnsiTheme="minorHAnsi" w:cstheme="minorHAnsi"/>
              </w:rPr>
              <w:t>votazione fino a 100</w:t>
            </w:r>
          </w:p>
        </w:tc>
        <w:tc>
          <w:tcPr>
            <w:tcW w:w="850" w:type="dxa"/>
          </w:tcPr>
          <w:p w14:paraId="1AA85B25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47BD484C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438B6BBE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628B" w:rsidRPr="000C628B" w14:paraId="2E52BA62" w14:textId="77777777" w:rsidTr="00CF7A91">
        <w:trPr>
          <w:jc w:val="center"/>
        </w:trPr>
        <w:tc>
          <w:tcPr>
            <w:tcW w:w="1988" w:type="dxa"/>
          </w:tcPr>
          <w:p w14:paraId="6714D9FB" w14:textId="77777777" w:rsidR="000C628B" w:rsidRPr="000C628B" w:rsidRDefault="000C628B" w:rsidP="00CF7A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14:paraId="25FB5FE1" w14:textId="77777777" w:rsidR="000C628B" w:rsidRPr="000C628B" w:rsidRDefault="000C628B" w:rsidP="00CF7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sz w:val="22"/>
                <w:szCs w:val="22"/>
              </w:rPr>
              <w:t xml:space="preserve">Laurea Primo </w:t>
            </w:r>
            <w:r w:rsidRPr="000C628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Livello</w:t>
            </w:r>
          </w:p>
        </w:tc>
        <w:tc>
          <w:tcPr>
            <w:tcW w:w="850" w:type="dxa"/>
          </w:tcPr>
          <w:p w14:paraId="379A1195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2CA1489D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426B6D73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628B" w:rsidRPr="000C628B" w14:paraId="50384F4B" w14:textId="77777777" w:rsidTr="00CF7A91">
        <w:trPr>
          <w:jc w:val="center"/>
        </w:trPr>
        <w:tc>
          <w:tcPr>
            <w:tcW w:w="1988" w:type="dxa"/>
          </w:tcPr>
          <w:p w14:paraId="36C500C4" w14:textId="77777777" w:rsidR="000C628B" w:rsidRPr="000C628B" w:rsidRDefault="000C628B" w:rsidP="00CF7A91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14:paraId="3EBB3DC3" w14:textId="77777777" w:rsidR="000C628B" w:rsidRPr="000C628B" w:rsidRDefault="000C628B" w:rsidP="00CF7A91">
            <w:pPr>
              <w:widowControl w:val="0"/>
              <w:autoSpaceDE w:val="0"/>
              <w:autoSpaceDN w:val="0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sz w:val="22"/>
                <w:szCs w:val="22"/>
              </w:rPr>
              <w:t xml:space="preserve">Ulteriore laurea vecchio ordinamento o magistrale, Dottorato di ricerca, Master in discipline </w:t>
            </w:r>
            <w:proofErr w:type="gramStart"/>
            <w:r w:rsidRPr="000C628B">
              <w:rPr>
                <w:rFonts w:asciiTheme="minorHAnsi" w:hAnsiTheme="minorHAnsi" w:cstheme="minorHAnsi"/>
                <w:sz w:val="22"/>
                <w:szCs w:val="22"/>
              </w:rPr>
              <w:t>coerenti  con</w:t>
            </w:r>
            <w:proofErr w:type="gramEnd"/>
            <w:r w:rsidRPr="000C628B">
              <w:rPr>
                <w:rFonts w:asciiTheme="minorHAnsi" w:hAnsiTheme="minorHAnsi" w:cstheme="minorHAnsi"/>
                <w:sz w:val="22"/>
                <w:szCs w:val="22"/>
              </w:rPr>
              <w:t xml:space="preserve"> il percorso richiesto </w:t>
            </w:r>
          </w:p>
          <w:p w14:paraId="303D4486" w14:textId="77777777" w:rsidR="000C628B" w:rsidRPr="000C628B" w:rsidRDefault="000C628B" w:rsidP="00CF7A91">
            <w:pPr>
              <w:widowControl w:val="0"/>
              <w:autoSpaceDE w:val="0"/>
              <w:autoSpaceDN w:val="0"/>
              <w:ind w:left="12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sz w:val="22"/>
                <w:szCs w:val="22"/>
              </w:rPr>
              <w:t xml:space="preserve">(3 </w:t>
            </w:r>
            <w:proofErr w:type="spellStart"/>
            <w:r w:rsidRPr="000C628B"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 w:rsidRPr="000C628B">
              <w:rPr>
                <w:rFonts w:asciiTheme="minorHAnsi" w:hAnsiTheme="minorHAnsi" w:cstheme="minorHAnsi"/>
                <w:sz w:val="22"/>
                <w:szCs w:val="22"/>
              </w:rPr>
              <w:t>. per ogni titolo, max.3 titoli)</w:t>
            </w:r>
          </w:p>
        </w:tc>
        <w:tc>
          <w:tcPr>
            <w:tcW w:w="850" w:type="dxa"/>
            <w:vAlign w:val="center"/>
          </w:tcPr>
          <w:p w14:paraId="397A84A0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2C3EAD97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7B964DEC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628B" w:rsidRPr="000C628B" w14:paraId="70E0E37E" w14:textId="77777777" w:rsidTr="00CF7A91">
        <w:trPr>
          <w:jc w:val="center"/>
        </w:trPr>
        <w:tc>
          <w:tcPr>
            <w:tcW w:w="1988" w:type="dxa"/>
            <w:shd w:val="clear" w:color="auto" w:fill="8DB3E2" w:themeFill="text2" w:themeFillTint="66"/>
          </w:tcPr>
          <w:p w14:paraId="1B46D421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59" w:type="dxa"/>
            <w:gridSpan w:val="4"/>
            <w:shd w:val="clear" w:color="auto" w:fill="8DB3E2" w:themeFill="text2" w:themeFillTint="66"/>
          </w:tcPr>
          <w:p w14:paraId="0744AE57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b/>
                <w:sz w:val="22"/>
                <w:szCs w:val="22"/>
              </w:rPr>
              <w:t>ESPERIENZA COERENTE CON L’INCARICO</w:t>
            </w:r>
          </w:p>
        </w:tc>
      </w:tr>
      <w:tr w:rsidR="000C628B" w:rsidRPr="000C628B" w14:paraId="66254A16" w14:textId="77777777" w:rsidTr="00CF7A91">
        <w:trPr>
          <w:jc w:val="center"/>
        </w:trPr>
        <w:tc>
          <w:tcPr>
            <w:tcW w:w="1988" w:type="dxa"/>
          </w:tcPr>
          <w:p w14:paraId="7E845932" w14:textId="77777777" w:rsidR="000C628B" w:rsidRPr="000C628B" w:rsidRDefault="000C628B" w:rsidP="00CF7A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365EE041" w14:textId="77777777" w:rsidR="000C628B" w:rsidRPr="000C628B" w:rsidRDefault="000C628B" w:rsidP="00CF7A91">
            <w:pPr>
              <w:pStyle w:val="TableParagraph"/>
              <w:rPr>
                <w:rFonts w:asciiTheme="minorHAnsi" w:hAnsiTheme="minorHAnsi" w:cstheme="minorHAnsi"/>
              </w:rPr>
            </w:pPr>
            <w:r w:rsidRPr="000C628B">
              <w:rPr>
                <w:rFonts w:asciiTheme="minorHAnsi" w:hAnsiTheme="minorHAnsi" w:cstheme="minorHAnsi"/>
              </w:rPr>
              <w:t xml:space="preserve">Esperienze di coordinamento e organizzazione diretta di progettualità complesse (es. PNRR, PON, PON FESR, ERASMUS +, Bandi Regione, </w:t>
            </w:r>
            <w:proofErr w:type="spellStart"/>
            <w:r w:rsidRPr="000C628B">
              <w:rPr>
                <w:rFonts w:asciiTheme="minorHAnsi" w:hAnsiTheme="minorHAnsi" w:cstheme="minorHAnsi"/>
              </w:rPr>
              <w:t>ecc</w:t>
            </w:r>
            <w:proofErr w:type="spellEnd"/>
            <w:r w:rsidRPr="000C628B">
              <w:rPr>
                <w:rFonts w:asciiTheme="minorHAnsi" w:hAnsiTheme="minorHAnsi" w:cstheme="minorHAnsi"/>
              </w:rPr>
              <w:t>)</w:t>
            </w:r>
          </w:p>
          <w:p w14:paraId="70CDF8A6" w14:textId="77777777" w:rsidR="000C628B" w:rsidRPr="000C628B" w:rsidRDefault="000C628B" w:rsidP="00CF7A9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sz w:val="22"/>
                <w:szCs w:val="22"/>
              </w:rPr>
              <w:t xml:space="preserve">(3 </w:t>
            </w:r>
            <w:proofErr w:type="spellStart"/>
            <w:r w:rsidRPr="000C628B"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 w:rsidRPr="000C628B">
              <w:rPr>
                <w:rFonts w:asciiTheme="minorHAnsi" w:hAnsiTheme="minorHAnsi" w:cstheme="minorHAnsi"/>
                <w:sz w:val="22"/>
                <w:szCs w:val="22"/>
              </w:rPr>
              <w:t>. per ogni esperienza, max.3 esperienze)</w:t>
            </w:r>
          </w:p>
        </w:tc>
        <w:tc>
          <w:tcPr>
            <w:tcW w:w="850" w:type="dxa"/>
            <w:vAlign w:val="center"/>
          </w:tcPr>
          <w:p w14:paraId="28C8ECBF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3F2F195A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0CEC73DB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628B" w:rsidRPr="000C628B" w14:paraId="3F2500C6" w14:textId="77777777" w:rsidTr="00CF7A91">
        <w:trPr>
          <w:jc w:val="center"/>
        </w:trPr>
        <w:tc>
          <w:tcPr>
            <w:tcW w:w="1988" w:type="dxa"/>
          </w:tcPr>
          <w:p w14:paraId="3F980A4E" w14:textId="77777777" w:rsidR="000C628B" w:rsidRPr="000C628B" w:rsidRDefault="000C628B" w:rsidP="00CF7A9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6D023C8" w14:textId="77777777" w:rsidR="000C628B" w:rsidRPr="000C628B" w:rsidRDefault="000C628B" w:rsidP="00CF7A9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9F99A81" w14:textId="77777777" w:rsidR="000C628B" w:rsidRPr="000C628B" w:rsidRDefault="000C628B" w:rsidP="00CF7A9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7A92174" w14:textId="77777777" w:rsidR="000C628B" w:rsidRPr="000C628B" w:rsidRDefault="000C628B" w:rsidP="00CF7A9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E7529C4" w14:textId="77777777" w:rsidR="000C628B" w:rsidRPr="000C628B" w:rsidRDefault="000C628B" w:rsidP="00CF7A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1FD0411C" w14:textId="77777777" w:rsidR="000C628B" w:rsidRPr="000C628B" w:rsidRDefault="000C628B" w:rsidP="00CF7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sz w:val="22"/>
                <w:szCs w:val="22"/>
              </w:rPr>
              <w:t>Esperienze professionali in qualità di formatore di personale docente e ATA, coerenti con le tematiche di formazione richiesta, presso Università, Istituti scolastici o altri enti accreditati.</w:t>
            </w:r>
          </w:p>
          <w:p w14:paraId="135EA139" w14:textId="77777777" w:rsidR="000C628B" w:rsidRPr="000C628B" w:rsidRDefault="000C628B" w:rsidP="00CF7A9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sz w:val="22"/>
                <w:szCs w:val="22"/>
              </w:rPr>
              <w:t xml:space="preserve"> (3 </w:t>
            </w:r>
            <w:proofErr w:type="spellStart"/>
            <w:r w:rsidRPr="000C628B"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 w:rsidRPr="000C628B">
              <w:rPr>
                <w:rFonts w:asciiTheme="minorHAnsi" w:hAnsiTheme="minorHAnsi" w:cstheme="minorHAnsi"/>
                <w:sz w:val="22"/>
                <w:szCs w:val="22"/>
              </w:rPr>
              <w:t>. per ogni esperienza, max.3 esperienze)</w:t>
            </w:r>
          </w:p>
        </w:tc>
        <w:tc>
          <w:tcPr>
            <w:tcW w:w="850" w:type="dxa"/>
            <w:vAlign w:val="center"/>
          </w:tcPr>
          <w:p w14:paraId="305BB736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4990729A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45894B92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628B" w:rsidRPr="000C628B" w14:paraId="2A56A7E4" w14:textId="77777777" w:rsidTr="00CF7A91">
        <w:trPr>
          <w:jc w:val="center"/>
        </w:trPr>
        <w:tc>
          <w:tcPr>
            <w:tcW w:w="1988" w:type="dxa"/>
          </w:tcPr>
          <w:p w14:paraId="099B7284" w14:textId="77777777" w:rsidR="000C628B" w:rsidRPr="000C628B" w:rsidRDefault="000C628B" w:rsidP="00CF7A9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B84E97A" w14:textId="77777777" w:rsidR="000C628B" w:rsidRPr="000C628B" w:rsidRDefault="000C628B" w:rsidP="00CF7A9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4FDB7A7" w14:textId="77777777" w:rsidR="000C628B" w:rsidRPr="000C628B" w:rsidRDefault="000C628B" w:rsidP="00CF7A9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47B3C56" w14:textId="77777777" w:rsidR="000C628B" w:rsidRPr="000C628B" w:rsidRDefault="000C628B" w:rsidP="00CF7A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76C691B2" w14:textId="77777777" w:rsidR="000C628B" w:rsidRPr="000C628B" w:rsidRDefault="000C628B" w:rsidP="00CF7A91">
            <w:pPr>
              <w:widowControl w:val="0"/>
              <w:autoSpaceDE w:val="0"/>
              <w:autoSpaceDN w:val="0"/>
              <w:ind w:left="34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sz w:val="22"/>
                <w:szCs w:val="22"/>
              </w:rPr>
              <w:t xml:space="preserve">Frequenza, comprovata da attestato, di corsi di formazione pari o superiori alle </w:t>
            </w:r>
            <w:r w:rsidRPr="000C628B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10 ore,</w:t>
            </w:r>
            <w:r w:rsidRPr="000C628B">
              <w:rPr>
                <w:rFonts w:asciiTheme="minorHAnsi" w:hAnsiTheme="minorHAnsi" w:cstheme="minorHAnsi"/>
                <w:sz w:val="22"/>
                <w:szCs w:val="22"/>
              </w:rPr>
              <w:t xml:space="preserve"> erogati da Università o altri enti accreditati su tematiche relative alle metodologie didattiche attive e innovative.</w:t>
            </w:r>
          </w:p>
          <w:p w14:paraId="3AD04D6E" w14:textId="77777777" w:rsidR="000C628B" w:rsidRPr="000C628B" w:rsidRDefault="000C628B" w:rsidP="00CF7A91">
            <w:pPr>
              <w:widowControl w:val="0"/>
              <w:autoSpaceDE w:val="0"/>
              <w:autoSpaceDN w:val="0"/>
              <w:ind w:left="34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sz w:val="22"/>
                <w:szCs w:val="22"/>
              </w:rPr>
              <w:t xml:space="preserve">(2 </w:t>
            </w:r>
            <w:proofErr w:type="spellStart"/>
            <w:r w:rsidRPr="000C628B"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 w:rsidRPr="000C628B">
              <w:rPr>
                <w:rFonts w:asciiTheme="minorHAnsi" w:hAnsiTheme="minorHAnsi" w:cstheme="minorHAnsi"/>
                <w:sz w:val="22"/>
                <w:szCs w:val="22"/>
              </w:rPr>
              <w:t>. per ogni corso, max.5 corsi</w:t>
            </w:r>
            <w:r w:rsidRPr="000C628B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643740DD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36C03833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0738D52C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628B" w:rsidRPr="000C628B" w14:paraId="4477D831" w14:textId="77777777" w:rsidTr="00CF7A91">
        <w:trPr>
          <w:trHeight w:val="265"/>
          <w:jc w:val="center"/>
        </w:trPr>
        <w:tc>
          <w:tcPr>
            <w:tcW w:w="10547" w:type="dxa"/>
            <w:gridSpan w:val="5"/>
            <w:shd w:val="clear" w:color="auto" w:fill="8DB3E2" w:themeFill="text2" w:themeFillTint="66"/>
          </w:tcPr>
          <w:p w14:paraId="5973A46D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b/>
                <w:sz w:val="22"/>
                <w:szCs w:val="22"/>
              </w:rPr>
              <w:t>CERTIFICAZIONI INFORMATICHE</w:t>
            </w:r>
          </w:p>
        </w:tc>
      </w:tr>
      <w:tr w:rsidR="000C628B" w:rsidRPr="000C628B" w14:paraId="68B7D3DC" w14:textId="77777777" w:rsidTr="00CF7A91">
        <w:trPr>
          <w:jc w:val="center"/>
        </w:trPr>
        <w:tc>
          <w:tcPr>
            <w:tcW w:w="1988" w:type="dxa"/>
          </w:tcPr>
          <w:p w14:paraId="44ADAD89" w14:textId="77777777" w:rsidR="000C628B" w:rsidRPr="000C628B" w:rsidRDefault="000C628B" w:rsidP="00CF7A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55E74386" w14:textId="77777777" w:rsidR="000C628B" w:rsidRPr="000C628B" w:rsidRDefault="000C628B" w:rsidP="00CF7A91">
            <w:pPr>
              <w:pStyle w:val="TableParagraph"/>
              <w:rPr>
                <w:rFonts w:asciiTheme="minorHAnsi" w:hAnsiTheme="minorHAnsi" w:cstheme="minorHAnsi"/>
              </w:rPr>
            </w:pPr>
            <w:r w:rsidRPr="000C628B">
              <w:rPr>
                <w:rFonts w:asciiTheme="minorHAnsi" w:hAnsiTheme="minorHAnsi" w:cstheme="minorHAnsi"/>
                <w:spacing w:val="-2"/>
              </w:rPr>
              <w:t>Certificazione DIGITALI di competenze permanenti</w:t>
            </w:r>
          </w:p>
          <w:p w14:paraId="241654F5" w14:textId="77777777" w:rsidR="000C628B" w:rsidRPr="000C628B" w:rsidRDefault="000C628B" w:rsidP="00CF7A91">
            <w:pPr>
              <w:tabs>
                <w:tab w:val="left" w:pos="1284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sz w:val="22"/>
                <w:szCs w:val="22"/>
              </w:rPr>
              <w:t xml:space="preserve">(3 </w:t>
            </w:r>
            <w:proofErr w:type="spellStart"/>
            <w:r w:rsidRPr="000C628B"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 w:rsidRPr="000C628B">
              <w:rPr>
                <w:rFonts w:asciiTheme="minorHAnsi" w:hAnsiTheme="minorHAnsi" w:cstheme="minorHAnsi"/>
                <w:sz w:val="22"/>
                <w:szCs w:val="22"/>
              </w:rPr>
              <w:t>. per ognuna,</w:t>
            </w:r>
            <w:r w:rsidR="00EF41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628B">
              <w:rPr>
                <w:rFonts w:asciiTheme="minorHAnsi" w:hAnsiTheme="minorHAnsi" w:cstheme="minorHAnsi"/>
                <w:sz w:val="22"/>
                <w:szCs w:val="22"/>
              </w:rPr>
              <w:t>max.3</w:t>
            </w:r>
            <w:r w:rsidRPr="000C628B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certificazioni</w:t>
            </w:r>
          </w:p>
        </w:tc>
        <w:tc>
          <w:tcPr>
            <w:tcW w:w="850" w:type="dxa"/>
          </w:tcPr>
          <w:p w14:paraId="07C5F65A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8888C7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20F408F8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</w:tcPr>
          <w:p w14:paraId="4D08E14B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628B" w:rsidRPr="000C628B" w14:paraId="688A052D" w14:textId="77777777" w:rsidTr="00CF7A91">
        <w:trPr>
          <w:jc w:val="center"/>
        </w:trPr>
        <w:tc>
          <w:tcPr>
            <w:tcW w:w="1988" w:type="dxa"/>
          </w:tcPr>
          <w:p w14:paraId="6F47820D" w14:textId="77777777" w:rsidR="000C628B" w:rsidRPr="000C628B" w:rsidRDefault="000C628B" w:rsidP="00CF7A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  <w:vAlign w:val="center"/>
          </w:tcPr>
          <w:p w14:paraId="2555127A" w14:textId="77777777" w:rsidR="000C628B" w:rsidRPr="000C628B" w:rsidRDefault="000C628B" w:rsidP="00CF7A91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</w:rPr>
            </w:pPr>
          </w:p>
          <w:p w14:paraId="4BB29F92" w14:textId="77777777" w:rsidR="000C628B" w:rsidRPr="000C628B" w:rsidRDefault="000C628B" w:rsidP="00CF7A91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</w:rPr>
            </w:pPr>
            <w:r w:rsidRPr="000C628B">
              <w:rPr>
                <w:rFonts w:asciiTheme="minorHAnsi" w:hAnsiTheme="minorHAnsi" w:cstheme="minorHAnsi"/>
                <w:spacing w:val="-2"/>
              </w:rPr>
              <w:t>TOTALE</w:t>
            </w:r>
          </w:p>
        </w:tc>
        <w:tc>
          <w:tcPr>
            <w:tcW w:w="850" w:type="dxa"/>
            <w:vAlign w:val="center"/>
          </w:tcPr>
          <w:p w14:paraId="1EA0884C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628B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  <w:tc>
          <w:tcPr>
            <w:tcW w:w="1134" w:type="dxa"/>
            <w:vAlign w:val="center"/>
          </w:tcPr>
          <w:p w14:paraId="0F998070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0" w:type="dxa"/>
            <w:vAlign w:val="center"/>
          </w:tcPr>
          <w:p w14:paraId="0EE0FE57" w14:textId="77777777" w:rsidR="000C628B" w:rsidRPr="000C628B" w:rsidRDefault="000C628B" w:rsidP="00CF7A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F58AAF" w14:textId="77777777" w:rsidR="000C628B" w:rsidRPr="000C628B" w:rsidRDefault="000C628B" w:rsidP="005E09D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3D60E4E" w14:textId="77777777" w:rsidR="00A614DA" w:rsidRPr="004B7C8F" w:rsidRDefault="004B7C8F" w:rsidP="000C628B">
      <w:pPr>
        <w:autoSpaceDE w:val="0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0C628B">
        <w:rPr>
          <w:rFonts w:asciiTheme="minorHAnsi" w:hAnsiTheme="minorHAnsi" w:cstheme="minorHAnsi"/>
          <w:sz w:val="22"/>
          <w:szCs w:val="22"/>
        </w:rPr>
        <w:t xml:space="preserve">Data___________________   </w:t>
      </w:r>
      <w:r w:rsidR="0040073B" w:rsidRPr="000C628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  <w:r w:rsidRPr="000C628B">
        <w:rPr>
          <w:rFonts w:asciiTheme="minorHAnsi" w:hAnsiTheme="minorHAnsi" w:cstheme="minorHAnsi"/>
          <w:sz w:val="22"/>
          <w:szCs w:val="22"/>
        </w:rPr>
        <w:t xml:space="preserve"> firma_____________</w:t>
      </w:r>
      <w:r w:rsidR="0040073B" w:rsidRPr="000C628B">
        <w:rPr>
          <w:rFonts w:asciiTheme="minorHAnsi" w:hAnsiTheme="minorHAnsi" w:cstheme="minorHAnsi"/>
          <w:sz w:val="22"/>
          <w:szCs w:val="22"/>
        </w:rPr>
        <w:t>_____________________</w:t>
      </w:r>
    </w:p>
    <w:sectPr w:rsidR="00A614DA" w:rsidRPr="004B7C8F" w:rsidSect="00B814C8">
      <w:footerReference w:type="even" r:id="rId8"/>
      <w:pgSz w:w="11907" w:h="16839" w:code="9"/>
      <w:pgMar w:top="567" w:right="850" w:bottom="426" w:left="80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68EF8" w14:textId="77777777" w:rsidR="00CB28E7" w:rsidRDefault="00CB28E7">
      <w:r>
        <w:separator/>
      </w:r>
    </w:p>
  </w:endnote>
  <w:endnote w:type="continuationSeparator" w:id="0">
    <w:p w14:paraId="5F41399F" w14:textId="77777777" w:rsidR="00CB28E7" w:rsidRDefault="00CB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541B" w14:textId="77777777" w:rsidR="00A614DA" w:rsidRDefault="002E5C4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614D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614DA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3FA7A0E" w14:textId="77777777" w:rsidR="00A614DA" w:rsidRDefault="00A614DA">
    <w:pPr>
      <w:pStyle w:val="Pidipagina"/>
    </w:pPr>
  </w:p>
  <w:p w14:paraId="1B295AA8" w14:textId="77777777" w:rsidR="00A614DA" w:rsidRDefault="00A614DA"/>
  <w:p w14:paraId="1C87A444" w14:textId="77777777" w:rsidR="00A614DA" w:rsidRDefault="00A614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5D42D" w14:textId="77777777" w:rsidR="00CB28E7" w:rsidRDefault="00CB28E7">
      <w:r>
        <w:separator/>
      </w:r>
    </w:p>
  </w:footnote>
  <w:footnote w:type="continuationSeparator" w:id="0">
    <w:p w14:paraId="4FFC699F" w14:textId="77777777" w:rsidR="00CB28E7" w:rsidRDefault="00CB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76056E"/>
    <w:multiLevelType w:val="multilevel"/>
    <w:tmpl w:val="6D5AA9B0"/>
    <w:lvl w:ilvl="0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numFmt w:val="bullet"/>
      <w:lvlText w:val="•"/>
      <w:lvlJc w:val="left"/>
      <w:pPr>
        <w:ind w:left="1416" w:hanging="360"/>
      </w:pPr>
      <w:rPr>
        <w:rFonts w:hint="default"/>
      </w:rPr>
    </w:lvl>
    <w:lvl w:ilvl="2">
      <w:numFmt w:val="bullet"/>
      <w:lvlText w:val="•"/>
      <w:lvlJc w:val="left"/>
      <w:pPr>
        <w:ind w:left="2353" w:hanging="360"/>
      </w:pPr>
      <w:rPr>
        <w:rFonts w:hint="default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</w:rPr>
    </w:lvl>
    <w:lvl w:ilvl="5">
      <w:numFmt w:val="bullet"/>
      <w:lvlText w:val="•"/>
      <w:lvlJc w:val="left"/>
      <w:pPr>
        <w:ind w:left="5163" w:hanging="360"/>
      </w:pPr>
      <w:rPr>
        <w:rFonts w:hint="default"/>
      </w:rPr>
    </w:lvl>
    <w:lvl w:ilvl="6">
      <w:numFmt w:val="bullet"/>
      <w:lvlText w:val="•"/>
      <w:lvlJc w:val="left"/>
      <w:pPr>
        <w:ind w:left="6099" w:hanging="360"/>
      </w:pPr>
      <w:rPr>
        <w:rFonts w:hint="default"/>
      </w:rPr>
    </w:lvl>
    <w:lvl w:ilvl="7">
      <w:numFmt w:val="bullet"/>
      <w:lvlText w:val="•"/>
      <w:lvlJc w:val="left"/>
      <w:pPr>
        <w:ind w:left="7036" w:hanging="360"/>
      </w:pPr>
      <w:rPr>
        <w:rFonts w:hint="default"/>
      </w:rPr>
    </w:lvl>
    <w:lvl w:ilvl="8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26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55D"/>
    <w:multiLevelType w:val="multilevel"/>
    <w:tmpl w:val="453A4890"/>
    <w:lvl w:ilvl="0">
      <w:start w:val="1"/>
      <w:numFmt w:val="bullet"/>
      <w:lvlText w:val="∙"/>
      <w:lvlJc w:val="left"/>
      <w:pPr>
        <w:ind w:left="720" w:hanging="7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5B4F4A"/>
    <w:multiLevelType w:val="multilevel"/>
    <w:tmpl w:val="147887CA"/>
    <w:lvl w:ilvl="0">
      <w:start w:val="1"/>
      <w:numFmt w:val="bullet"/>
      <w:lvlText w:val="□"/>
      <w:lvlJc w:val="left"/>
      <w:pPr>
        <w:ind w:left="720" w:hanging="7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2" w15:restartNumberingAfterBreak="0">
    <w:nsid w:val="6AF513B7"/>
    <w:multiLevelType w:val="hybridMultilevel"/>
    <w:tmpl w:val="3356B3AC"/>
    <w:lvl w:ilvl="0" w:tplc="51348B18">
      <w:numFmt w:val="bullet"/>
      <w:lvlText w:val="●"/>
      <w:lvlJc w:val="left"/>
      <w:pPr>
        <w:ind w:left="64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64A199E">
      <w:numFmt w:val="bullet"/>
      <w:lvlText w:val="•"/>
      <w:lvlJc w:val="left"/>
      <w:pPr>
        <w:ind w:left="1411" w:hanging="360"/>
      </w:pPr>
      <w:rPr>
        <w:rFonts w:hint="default"/>
        <w:lang w:val="it-IT" w:eastAsia="en-US" w:bidi="ar-SA"/>
      </w:rPr>
    </w:lvl>
    <w:lvl w:ilvl="2" w:tplc="46163146">
      <w:numFmt w:val="bullet"/>
      <w:lvlText w:val="•"/>
      <w:lvlJc w:val="left"/>
      <w:pPr>
        <w:ind w:left="2187" w:hanging="360"/>
      </w:pPr>
      <w:rPr>
        <w:rFonts w:hint="default"/>
        <w:lang w:val="it-IT" w:eastAsia="en-US" w:bidi="ar-SA"/>
      </w:rPr>
    </w:lvl>
    <w:lvl w:ilvl="3" w:tplc="A9BAF40A">
      <w:numFmt w:val="bullet"/>
      <w:lvlText w:val="•"/>
      <w:lvlJc w:val="left"/>
      <w:pPr>
        <w:ind w:left="2963" w:hanging="360"/>
      </w:pPr>
      <w:rPr>
        <w:rFonts w:hint="default"/>
        <w:lang w:val="it-IT" w:eastAsia="en-US" w:bidi="ar-SA"/>
      </w:rPr>
    </w:lvl>
    <w:lvl w:ilvl="4" w:tplc="DCDC62F8">
      <w:numFmt w:val="bullet"/>
      <w:lvlText w:val="•"/>
      <w:lvlJc w:val="left"/>
      <w:pPr>
        <w:ind w:left="3739" w:hanging="360"/>
      </w:pPr>
      <w:rPr>
        <w:rFonts w:hint="default"/>
        <w:lang w:val="it-IT" w:eastAsia="en-US" w:bidi="ar-SA"/>
      </w:rPr>
    </w:lvl>
    <w:lvl w:ilvl="5" w:tplc="2984F0E2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6" w:tplc="C6786FEA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  <w:lvl w:ilvl="7" w:tplc="EBA0EFD2">
      <w:numFmt w:val="bullet"/>
      <w:lvlText w:val="•"/>
      <w:lvlJc w:val="left"/>
      <w:pPr>
        <w:ind w:left="6067" w:hanging="360"/>
      </w:pPr>
      <w:rPr>
        <w:rFonts w:hint="default"/>
        <w:lang w:val="it-IT" w:eastAsia="en-US" w:bidi="ar-SA"/>
      </w:rPr>
    </w:lvl>
    <w:lvl w:ilvl="8" w:tplc="D062DF92">
      <w:numFmt w:val="bullet"/>
      <w:lvlText w:val="•"/>
      <w:lvlJc w:val="left"/>
      <w:pPr>
        <w:ind w:left="6843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F67149"/>
    <w:multiLevelType w:val="hybridMultilevel"/>
    <w:tmpl w:val="B4BC404C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5954137">
    <w:abstractNumId w:val="6"/>
  </w:num>
  <w:num w:numId="2" w16cid:durableId="1601141270">
    <w:abstractNumId w:val="19"/>
  </w:num>
  <w:num w:numId="3" w16cid:durableId="1953856100">
    <w:abstractNumId w:val="0"/>
  </w:num>
  <w:num w:numId="4" w16cid:durableId="1616596354">
    <w:abstractNumId w:val="1"/>
  </w:num>
  <w:num w:numId="5" w16cid:durableId="534121086">
    <w:abstractNumId w:val="2"/>
  </w:num>
  <w:num w:numId="6" w16cid:durableId="590898577">
    <w:abstractNumId w:val="13"/>
  </w:num>
  <w:num w:numId="7" w16cid:durableId="1227103290">
    <w:abstractNumId w:val="10"/>
  </w:num>
  <w:num w:numId="8" w16cid:durableId="686717359">
    <w:abstractNumId w:val="24"/>
  </w:num>
  <w:num w:numId="9" w16cid:durableId="1479493182">
    <w:abstractNumId w:val="12"/>
  </w:num>
  <w:num w:numId="10" w16cid:durableId="1051197887">
    <w:abstractNumId w:val="35"/>
  </w:num>
  <w:num w:numId="11" w16cid:durableId="1452822958">
    <w:abstractNumId w:val="21"/>
  </w:num>
  <w:num w:numId="12" w16cid:durableId="1963657678">
    <w:abstractNumId w:val="7"/>
  </w:num>
  <w:num w:numId="13" w16cid:durableId="635334787">
    <w:abstractNumId w:val="8"/>
  </w:num>
  <w:num w:numId="14" w16cid:durableId="1243107430">
    <w:abstractNumId w:val="5"/>
  </w:num>
  <w:num w:numId="15" w16cid:durableId="229121175">
    <w:abstractNumId w:val="17"/>
  </w:num>
  <w:num w:numId="16" w16cid:durableId="1423333944">
    <w:abstractNumId w:val="33"/>
  </w:num>
  <w:num w:numId="17" w16cid:durableId="1539664989">
    <w:abstractNumId w:val="9"/>
  </w:num>
  <w:num w:numId="18" w16cid:durableId="748696069">
    <w:abstractNumId w:val="23"/>
  </w:num>
  <w:num w:numId="19" w16cid:durableId="1216890435">
    <w:abstractNumId w:val="3"/>
  </w:num>
  <w:num w:numId="20" w16cid:durableId="441849068">
    <w:abstractNumId w:val="4"/>
  </w:num>
  <w:num w:numId="21" w16cid:durableId="393814737">
    <w:abstractNumId w:val="14"/>
  </w:num>
  <w:num w:numId="22" w16cid:durableId="1832987897">
    <w:abstractNumId w:val="15"/>
  </w:num>
  <w:num w:numId="23" w16cid:durableId="1781101833">
    <w:abstractNumId w:val="18"/>
  </w:num>
  <w:num w:numId="24" w16cid:durableId="242104589">
    <w:abstractNumId w:val="27"/>
  </w:num>
  <w:num w:numId="25" w16cid:durableId="1574969585">
    <w:abstractNumId w:val="11"/>
  </w:num>
  <w:num w:numId="26" w16cid:durableId="1078135891">
    <w:abstractNumId w:val="28"/>
  </w:num>
  <w:num w:numId="27" w16cid:durableId="1781950348">
    <w:abstractNumId w:val="26"/>
  </w:num>
  <w:num w:numId="28" w16cid:durableId="1555388607">
    <w:abstractNumId w:val="30"/>
  </w:num>
  <w:num w:numId="29" w16cid:durableId="1605772407">
    <w:abstractNumId w:val="20"/>
  </w:num>
  <w:num w:numId="30" w16cid:durableId="1156532009">
    <w:abstractNumId w:val="25"/>
  </w:num>
  <w:num w:numId="31" w16cid:durableId="1716348793">
    <w:abstractNumId w:val="22"/>
  </w:num>
  <w:num w:numId="32" w16cid:durableId="761489332">
    <w:abstractNumId w:val="16"/>
  </w:num>
  <w:num w:numId="33" w16cid:durableId="233636310">
    <w:abstractNumId w:val="34"/>
  </w:num>
  <w:num w:numId="34" w16cid:durableId="569313789">
    <w:abstractNumId w:val="31"/>
  </w:num>
  <w:num w:numId="35" w16cid:durableId="1800957764">
    <w:abstractNumId w:val="29"/>
  </w:num>
  <w:num w:numId="36" w16cid:durableId="116420626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6B"/>
    <w:rsid w:val="000012FF"/>
    <w:rsid w:val="00002828"/>
    <w:rsid w:val="00006C6F"/>
    <w:rsid w:val="00010D73"/>
    <w:rsid w:val="0001314D"/>
    <w:rsid w:val="0001443F"/>
    <w:rsid w:val="00014AF4"/>
    <w:rsid w:val="00015D2C"/>
    <w:rsid w:val="00016658"/>
    <w:rsid w:val="00021EB3"/>
    <w:rsid w:val="00022DB2"/>
    <w:rsid w:val="00023324"/>
    <w:rsid w:val="0003018C"/>
    <w:rsid w:val="000309DF"/>
    <w:rsid w:val="00031FEB"/>
    <w:rsid w:val="0003368E"/>
    <w:rsid w:val="000336ED"/>
    <w:rsid w:val="000341A4"/>
    <w:rsid w:val="000371CE"/>
    <w:rsid w:val="0004321D"/>
    <w:rsid w:val="00046B4A"/>
    <w:rsid w:val="00047934"/>
    <w:rsid w:val="0005084A"/>
    <w:rsid w:val="00051A9E"/>
    <w:rsid w:val="00051CAE"/>
    <w:rsid w:val="00051E72"/>
    <w:rsid w:val="00051FFB"/>
    <w:rsid w:val="000534AD"/>
    <w:rsid w:val="00053611"/>
    <w:rsid w:val="000539ED"/>
    <w:rsid w:val="00053DE3"/>
    <w:rsid w:val="00053E60"/>
    <w:rsid w:val="000564C9"/>
    <w:rsid w:val="00056577"/>
    <w:rsid w:val="00056833"/>
    <w:rsid w:val="00062E4A"/>
    <w:rsid w:val="0006696E"/>
    <w:rsid w:val="000670A5"/>
    <w:rsid w:val="0007048C"/>
    <w:rsid w:val="00072224"/>
    <w:rsid w:val="000736AB"/>
    <w:rsid w:val="00074CAE"/>
    <w:rsid w:val="00074CDD"/>
    <w:rsid w:val="0007706B"/>
    <w:rsid w:val="0008242F"/>
    <w:rsid w:val="0009006B"/>
    <w:rsid w:val="00093B8A"/>
    <w:rsid w:val="000A19BA"/>
    <w:rsid w:val="000A2C09"/>
    <w:rsid w:val="000A51FB"/>
    <w:rsid w:val="000A74CB"/>
    <w:rsid w:val="000B12C5"/>
    <w:rsid w:val="000B24E7"/>
    <w:rsid w:val="000B480F"/>
    <w:rsid w:val="000B6A78"/>
    <w:rsid w:val="000B6C44"/>
    <w:rsid w:val="000C0039"/>
    <w:rsid w:val="000C11ED"/>
    <w:rsid w:val="000C2DBB"/>
    <w:rsid w:val="000C628B"/>
    <w:rsid w:val="000C7368"/>
    <w:rsid w:val="000D1AFB"/>
    <w:rsid w:val="000D5BE5"/>
    <w:rsid w:val="000E1E4D"/>
    <w:rsid w:val="000E215C"/>
    <w:rsid w:val="000E246B"/>
    <w:rsid w:val="000E446C"/>
    <w:rsid w:val="000F0CA0"/>
    <w:rsid w:val="000F2156"/>
    <w:rsid w:val="000F4537"/>
    <w:rsid w:val="000F4D89"/>
    <w:rsid w:val="000F5316"/>
    <w:rsid w:val="000F5E3D"/>
    <w:rsid w:val="000F5F5D"/>
    <w:rsid w:val="000F6179"/>
    <w:rsid w:val="000F6876"/>
    <w:rsid w:val="000F72EE"/>
    <w:rsid w:val="000F7F3B"/>
    <w:rsid w:val="00100384"/>
    <w:rsid w:val="00101744"/>
    <w:rsid w:val="001018C8"/>
    <w:rsid w:val="00104CEA"/>
    <w:rsid w:val="00112288"/>
    <w:rsid w:val="00112BBD"/>
    <w:rsid w:val="00114DF5"/>
    <w:rsid w:val="00115D19"/>
    <w:rsid w:val="0012309E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2CB3"/>
    <w:rsid w:val="001451B9"/>
    <w:rsid w:val="00147195"/>
    <w:rsid w:val="001508F3"/>
    <w:rsid w:val="00154F0E"/>
    <w:rsid w:val="00155F94"/>
    <w:rsid w:val="00156044"/>
    <w:rsid w:val="00157BF6"/>
    <w:rsid w:val="00160EA8"/>
    <w:rsid w:val="001622AF"/>
    <w:rsid w:val="00162FC2"/>
    <w:rsid w:val="00164BD8"/>
    <w:rsid w:val="00164C4B"/>
    <w:rsid w:val="00166AF8"/>
    <w:rsid w:val="00167C80"/>
    <w:rsid w:val="00173923"/>
    <w:rsid w:val="00174486"/>
    <w:rsid w:val="00174541"/>
    <w:rsid w:val="00175FFB"/>
    <w:rsid w:val="00177478"/>
    <w:rsid w:val="00181D47"/>
    <w:rsid w:val="00181FC3"/>
    <w:rsid w:val="00182723"/>
    <w:rsid w:val="00182BA5"/>
    <w:rsid w:val="00185A49"/>
    <w:rsid w:val="00186225"/>
    <w:rsid w:val="0018773E"/>
    <w:rsid w:val="00191CA1"/>
    <w:rsid w:val="001A126C"/>
    <w:rsid w:val="001A58C3"/>
    <w:rsid w:val="001A5909"/>
    <w:rsid w:val="001A6378"/>
    <w:rsid w:val="001B1257"/>
    <w:rsid w:val="001B1415"/>
    <w:rsid w:val="001B2C80"/>
    <w:rsid w:val="001B484F"/>
    <w:rsid w:val="001B7378"/>
    <w:rsid w:val="001C0302"/>
    <w:rsid w:val="001C43B2"/>
    <w:rsid w:val="001C6C49"/>
    <w:rsid w:val="001D19F4"/>
    <w:rsid w:val="001D4B64"/>
    <w:rsid w:val="001D6B50"/>
    <w:rsid w:val="001D7254"/>
    <w:rsid w:val="001E2BCD"/>
    <w:rsid w:val="001E3875"/>
    <w:rsid w:val="001E52E4"/>
    <w:rsid w:val="001F16A2"/>
    <w:rsid w:val="001F207B"/>
    <w:rsid w:val="001F6C2D"/>
    <w:rsid w:val="0020490E"/>
    <w:rsid w:val="00207849"/>
    <w:rsid w:val="00210607"/>
    <w:rsid w:val="00211108"/>
    <w:rsid w:val="0021251A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04D"/>
    <w:rsid w:val="0025352F"/>
    <w:rsid w:val="002539BB"/>
    <w:rsid w:val="002540B0"/>
    <w:rsid w:val="00255CE2"/>
    <w:rsid w:val="0025698C"/>
    <w:rsid w:val="0026467A"/>
    <w:rsid w:val="00264A4C"/>
    <w:rsid w:val="00265864"/>
    <w:rsid w:val="002708A6"/>
    <w:rsid w:val="00276B2F"/>
    <w:rsid w:val="002772BD"/>
    <w:rsid w:val="00280193"/>
    <w:rsid w:val="00280E8B"/>
    <w:rsid w:val="00282A21"/>
    <w:rsid w:val="002860BF"/>
    <w:rsid w:val="00286C40"/>
    <w:rsid w:val="0028778F"/>
    <w:rsid w:val="0029126B"/>
    <w:rsid w:val="00292A79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B31"/>
    <w:rsid w:val="002B684C"/>
    <w:rsid w:val="002C1C92"/>
    <w:rsid w:val="002C1E86"/>
    <w:rsid w:val="002C7922"/>
    <w:rsid w:val="002D0B2C"/>
    <w:rsid w:val="002D472B"/>
    <w:rsid w:val="002D473A"/>
    <w:rsid w:val="002D4CE9"/>
    <w:rsid w:val="002D786D"/>
    <w:rsid w:val="002E1891"/>
    <w:rsid w:val="002E1DEB"/>
    <w:rsid w:val="002E4198"/>
    <w:rsid w:val="002E5C45"/>
    <w:rsid w:val="002E5DB6"/>
    <w:rsid w:val="002F484B"/>
    <w:rsid w:val="002F49B3"/>
    <w:rsid w:val="002F66C4"/>
    <w:rsid w:val="00300F45"/>
    <w:rsid w:val="00304B62"/>
    <w:rsid w:val="0030701D"/>
    <w:rsid w:val="00326277"/>
    <w:rsid w:val="00326D22"/>
    <w:rsid w:val="00332749"/>
    <w:rsid w:val="00336F0F"/>
    <w:rsid w:val="00340C38"/>
    <w:rsid w:val="0034250A"/>
    <w:rsid w:val="00344731"/>
    <w:rsid w:val="0034552C"/>
    <w:rsid w:val="003469AB"/>
    <w:rsid w:val="00347262"/>
    <w:rsid w:val="003502FE"/>
    <w:rsid w:val="00351652"/>
    <w:rsid w:val="00351867"/>
    <w:rsid w:val="00353A20"/>
    <w:rsid w:val="00353BC9"/>
    <w:rsid w:val="00355615"/>
    <w:rsid w:val="0035659B"/>
    <w:rsid w:val="00357867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08B8"/>
    <w:rsid w:val="00392E1C"/>
    <w:rsid w:val="00395933"/>
    <w:rsid w:val="00395B22"/>
    <w:rsid w:val="003A007F"/>
    <w:rsid w:val="003A01DE"/>
    <w:rsid w:val="003A1779"/>
    <w:rsid w:val="003A1F3A"/>
    <w:rsid w:val="003A2DA7"/>
    <w:rsid w:val="003A433E"/>
    <w:rsid w:val="003A5D3A"/>
    <w:rsid w:val="003A75E4"/>
    <w:rsid w:val="003B224E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108F"/>
    <w:rsid w:val="003F2D21"/>
    <w:rsid w:val="003F5439"/>
    <w:rsid w:val="0040073B"/>
    <w:rsid w:val="004076E9"/>
    <w:rsid w:val="0041459E"/>
    <w:rsid w:val="00414813"/>
    <w:rsid w:val="00416DC1"/>
    <w:rsid w:val="00417336"/>
    <w:rsid w:val="004176FE"/>
    <w:rsid w:val="004208C7"/>
    <w:rsid w:val="0042386D"/>
    <w:rsid w:val="0042568D"/>
    <w:rsid w:val="00430C48"/>
    <w:rsid w:val="00433881"/>
    <w:rsid w:val="00433CB5"/>
    <w:rsid w:val="00435CFB"/>
    <w:rsid w:val="00436EDD"/>
    <w:rsid w:val="0044224C"/>
    <w:rsid w:val="00443639"/>
    <w:rsid w:val="00445BA6"/>
    <w:rsid w:val="00446355"/>
    <w:rsid w:val="0044774A"/>
    <w:rsid w:val="0045289A"/>
    <w:rsid w:val="004563DD"/>
    <w:rsid w:val="00462440"/>
    <w:rsid w:val="004652D3"/>
    <w:rsid w:val="004657B2"/>
    <w:rsid w:val="0046789D"/>
    <w:rsid w:val="004722C2"/>
    <w:rsid w:val="00473A05"/>
    <w:rsid w:val="00484CE2"/>
    <w:rsid w:val="00485D17"/>
    <w:rsid w:val="00487D44"/>
    <w:rsid w:val="004914CB"/>
    <w:rsid w:val="00495A93"/>
    <w:rsid w:val="00497126"/>
    <w:rsid w:val="00497369"/>
    <w:rsid w:val="004A5D71"/>
    <w:rsid w:val="004A5E15"/>
    <w:rsid w:val="004A786E"/>
    <w:rsid w:val="004B09C3"/>
    <w:rsid w:val="004B5569"/>
    <w:rsid w:val="004B62EF"/>
    <w:rsid w:val="004B7C8F"/>
    <w:rsid w:val="004C01A7"/>
    <w:rsid w:val="004C5513"/>
    <w:rsid w:val="004C65FE"/>
    <w:rsid w:val="004D18E3"/>
    <w:rsid w:val="004D1C0F"/>
    <w:rsid w:val="004D539A"/>
    <w:rsid w:val="004E105E"/>
    <w:rsid w:val="004E6955"/>
    <w:rsid w:val="004F7A83"/>
    <w:rsid w:val="00503428"/>
    <w:rsid w:val="00503E82"/>
    <w:rsid w:val="00504B83"/>
    <w:rsid w:val="005051B9"/>
    <w:rsid w:val="00505644"/>
    <w:rsid w:val="005057E0"/>
    <w:rsid w:val="00507AA7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18DE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A6D"/>
    <w:rsid w:val="00561EFF"/>
    <w:rsid w:val="00564B5F"/>
    <w:rsid w:val="00565200"/>
    <w:rsid w:val="00566D97"/>
    <w:rsid w:val="00567DE5"/>
    <w:rsid w:val="00567E59"/>
    <w:rsid w:val="005742C3"/>
    <w:rsid w:val="00576F0F"/>
    <w:rsid w:val="00583682"/>
    <w:rsid w:val="00583A1F"/>
    <w:rsid w:val="00585647"/>
    <w:rsid w:val="00585A3D"/>
    <w:rsid w:val="00585C3D"/>
    <w:rsid w:val="0059108C"/>
    <w:rsid w:val="00591CC1"/>
    <w:rsid w:val="005949E2"/>
    <w:rsid w:val="00595131"/>
    <w:rsid w:val="005A4B10"/>
    <w:rsid w:val="005A5AB6"/>
    <w:rsid w:val="005A7110"/>
    <w:rsid w:val="005A7F30"/>
    <w:rsid w:val="005B65B5"/>
    <w:rsid w:val="005C3F1B"/>
    <w:rsid w:val="005C5F86"/>
    <w:rsid w:val="005C77DE"/>
    <w:rsid w:val="005D742D"/>
    <w:rsid w:val="005E0503"/>
    <w:rsid w:val="005E09D2"/>
    <w:rsid w:val="005E12B3"/>
    <w:rsid w:val="005E1624"/>
    <w:rsid w:val="005E1B20"/>
    <w:rsid w:val="005E1D00"/>
    <w:rsid w:val="005E1E0C"/>
    <w:rsid w:val="005E2288"/>
    <w:rsid w:val="005E387E"/>
    <w:rsid w:val="005E53CE"/>
    <w:rsid w:val="005E721D"/>
    <w:rsid w:val="005F4C79"/>
    <w:rsid w:val="005F5051"/>
    <w:rsid w:val="005F72D5"/>
    <w:rsid w:val="006008A3"/>
    <w:rsid w:val="00604D3F"/>
    <w:rsid w:val="00605CA8"/>
    <w:rsid w:val="00605DE5"/>
    <w:rsid w:val="00606B2E"/>
    <w:rsid w:val="00606FB5"/>
    <w:rsid w:val="00607877"/>
    <w:rsid w:val="006105EA"/>
    <w:rsid w:val="006138F5"/>
    <w:rsid w:val="00613E0F"/>
    <w:rsid w:val="006149C4"/>
    <w:rsid w:val="006167AA"/>
    <w:rsid w:val="0062260B"/>
    <w:rsid w:val="006235AC"/>
    <w:rsid w:val="0062483F"/>
    <w:rsid w:val="00632807"/>
    <w:rsid w:val="00632BF9"/>
    <w:rsid w:val="00632F5C"/>
    <w:rsid w:val="00635CBB"/>
    <w:rsid w:val="006378DA"/>
    <w:rsid w:val="00637EE7"/>
    <w:rsid w:val="0064313A"/>
    <w:rsid w:val="00647912"/>
    <w:rsid w:val="0065050C"/>
    <w:rsid w:val="0065467C"/>
    <w:rsid w:val="00656705"/>
    <w:rsid w:val="00660340"/>
    <w:rsid w:val="00660F34"/>
    <w:rsid w:val="0066271B"/>
    <w:rsid w:val="00663BD8"/>
    <w:rsid w:val="006648CD"/>
    <w:rsid w:val="0067471F"/>
    <w:rsid w:val="00674BB2"/>
    <w:rsid w:val="006759A4"/>
    <w:rsid w:val="006761FD"/>
    <w:rsid w:val="006767A1"/>
    <w:rsid w:val="0067699A"/>
    <w:rsid w:val="0068062A"/>
    <w:rsid w:val="006807C6"/>
    <w:rsid w:val="00683118"/>
    <w:rsid w:val="006902C9"/>
    <w:rsid w:val="00691032"/>
    <w:rsid w:val="00692070"/>
    <w:rsid w:val="00693936"/>
    <w:rsid w:val="00695A17"/>
    <w:rsid w:val="006A0432"/>
    <w:rsid w:val="006A149B"/>
    <w:rsid w:val="006A37E7"/>
    <w:rsid w:val="006A73FD"/>
    <w:rsid w:val="006B0653"/>
    <w:rsid w:val="006B162F"/>
    <w:rsid w:val="006B2F2A"/>
    <w:rsid w:val="006B42AF"/>
    <w:rsid w:val="006B7D8C"/>
    <w:rsid w:val="006B7FC2"/>
    <w:rsid w:val="006C0DCD"/>
    <w:rsid w:val="006C1D43"/>
    <w:rsid w:val="006C1E40"/>
    <w:rsid w:val="006C761E"/>
    <w:rsid w:val="006D04D6"/>
    <w:rsid w:val="006D1465"/>
    <w:rsid w:val="006D163D"/>
    <w:rsid w:val="006D415B"/>
    <w:rsid w:val="006D4AC3"/>
    <w:rsid w:val="006D57C2"/>
    <w:rsid w:val="006D581C"/>
    <w:rsid w:val="006E010C"/>
    <w:rsid w:val="006E0673"/>
    <w:rsid w:val="006E33D9"/>
    <w:rsid w:val="006E4E92"/>
    <w:rsid w:val="006F05B1"/>
    <w:rsid w:val="007018B7"/>
    <w:rsid w:val="00702528"/>
    <w:rsid w:val="007035DD"/>
    <w:rsid w:val="007035E8"/>
    <w:rsid w:val="00704438"/>
    <w:rsid w:val="00705188"/>
    <w:rsid w:val="00706853"/>
    <w:rsid w:val="00706DD4"/>
    <w:rsid w:val="00707496"/>
    <w:rsid w:val="00710D1C"/>
    <w:rsid w:val="00717756"/>
    <w:rsid w:val="0072474A"/>
    <w:rsid w:val="00725408"/>
    <w:rsid w:val="00725C14"/>
    <w:rsid w:val="0072785A"/>
    <w:rsid w:val="00731440"/>
    <w:rsid w:val="00733D1B"/>
    <w:rsid w:val="007349C2"/>
    <w:rsid w:val="00740439"/>
    <w:rsid w:val="00740888"/>
    <w:rsid w:val="00743857"/>
    <w:rsid w:val="007456E6"/>
    <w:rsid w:val="00747847"/>
    <w:rsid w:val="00750EBA"/>
    <w:rsid w:val="00754BC2"/>
    <w:rsid w:val="00754F5D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473"/>
    <w:rsid w:val="0079013C"/>
    <w:rsid w:val="00790F01"/>
    <w:rsid w:val="00792585"/>
    <w:rsid w:val="007927F5"/>
    <w:rsid w:val="007929F5"/>
    <w:rsid w:val="00795543"/>
    <w:rsid w:val="00796D2C"/>
    <w:rsid w:val="007A31E1"/>
    <w:rsid w:val="007A3EDB"/>
    <w:rsid w:val="007B1F96"/>
    <w:rsid w:val="007B4259"/>
    <w:rsid w:val="007B4C06"/>
    <w:rsid w:val="007B59D8"/>
    <w:rsid w:val="007C09AC"/>
    <w:rsid w:val="007C4C5B"/>
    <w:rsid w:val="007D1F36"/>
    <w:rsid w:val="007D3843"/>
    <w:rsid w:val="007D48B3"/>
    <w:rsid w:val="007D74F4"/>
    <w:rsid w:val="007D7C11"/>
    <w:rsid w:val="007E040F"/>
    <w:rsid w:val="007E0636"/>
    <w:rsid w:val="007E2352"/>
    <w:rsid w:val="007E4890"/>
    <w:rsid w:val="007E6F99"/>
    <w:rsid w:val="007F17F0"/>
    <w:rsid w:val="007F1FB0"/>
    <w:rsid w:val="007F24B6"/>
    <w:rsid w:val="007F5DF0"/>
    <w:rsid w:val="007F6DF6"/>
    <w:rsid w:val="00800992"/>
    <w:rsid w:val="00801BA6"/>
    <w:rsid w:val="00811416"/>
    <w:rsid w:val="00814601"/>
    <w:rsid w:val="00815D29"/>
    <w:rsid w:val="008212D8"/>
    <w:rsid w:val="00821BBE"/>
    <w:rsid w:val="0082652D"/>
    <w:rsid w:val="008303A6"/>
    <w:rsid w:val="00830436"/>
    <w:rsid w:val="00831FA2"/>
    <w:rsid w:val="00832733"/>
    <w:rsid w:val="00832CA9"/>
    <w:rsid w:val="0083372B"/>
    <w:rsid w:val="00834107"/>
    <w:rsid w:val="0083680A"/>
    <w:rsid w:val="00842499"/>
    <w:rsid w:val="00842E3A"/>
    <w:rsid w:val="008459E3"/>
    <w:rsid w:val="00847E8A"/>
    <w:rsid w:val="00850170"/>
    <w:rsid w:val="008501A3"/>
    <w:rsid w:val="00854281"/>
    <w:rsid w:val="00854B7C"/>
    <w:rsid w:val="00855040"/>
    <w:rsid w:val="00860CF4"/>
    <w:rsid w:val="008664A2"/>
    <w:rsid w:val="00867502"/>
    <w:rsid w:val="00867609"/>
    <w:rsid w:val="00867761"/>
    <w:rsid w:val="0086776E"/>
    <w:rsid w:val="00871E16"/>
    <w:rsid w:val="00872F50"/>
    <w:rsid w:val="00874365"/>
    <w:rsid w:val="00875E5A"/>
    <w:rsid w:val="00876691"/>
    <w:rsid w:val="008805AA"/>
    <w:rsid w:val="00881E62"/>
    <w:rsid w:val="00883FF4"/>
    <w:rsid w:val="00894D01"/>
    <w:rsid w:val="008976D9"/>
    <w:rsid w:val="00897BDF"/>
    <w:rsid w:val="008A1E97"/>
    <w:rsid w:val="008A25A6"/>
    <w:rsid w:val="008B026D"/>
    <w:rsid w:val="008B1FC8"/>
    <w:rsid w:val="008B37FD"/>
    <w:rsid w:val="008B5F79"/>
    <w:rsid w:val="008B6767"/>
    <w:rsid w:val="008B67E9"/>
    <w:rsid w:val="008C0440"/>
    <w:rsid w:val="008C1400"/>
    <w:rsid w:val="008D1317"/>
    <w:rsid w:val="008D260D"/>
    <w:rsid w:val="008E0DE5"/>
    <w:rsid w:val="008E5A39"/>
    <w:rsid w:val="008E5A70"/>
    <w:rsid w:val="008E7578"/>
    <w:rsid w:val="008E77EE"/>
    <w:rsid w:val="008E7BBD"/>
    <w:rsid w:val="008F28B1"/>
    <w:rsid w:val="008F3CD8"/>
    <w:rsid w:val="008F7B5F"/>
    <w:rsid w:val="0090455C"/>
    <w:rsid w:val="009069B1"/>
    <w:rsid w:val="00906BD1"/>
    <w:rsid w:val="009105E1"/>
    <w:rsid w:val="0091078D"/>
    <w:rsid w:val="00923596"/>
    <w:rsid w:val="009246DD"/>
    <w:rsid w:val="00926CB5"/>
    <w:rsid w:val="009332E8"/>
    <w:rsid w:val="0093331C"/>
    <w:rsid w:val="0093431C"/>
    <w:rsid w:val="0093565D"/>
    <w:rsid w:val="00935E09"/>
    <w:rsid w:val="00940667"/>
    <w:rsid w:val="00941128"/>
    <w:rsid w:val="0094182D"/>
    <w:rsid w:val="00942D93"/>
    <w:rsid w:val="009454DE"/>
    <w:rsid w:val="00947939"/>
    <w:rsid w:val="00953FF9"/>
    <w:rsid w:val="00955B20"/>
    <w:rsid w:val="00956EC5"/>
    <w:rsid w:val="00964DE6"/>
    <w:rsid w:val="00971485"/>
    <w:rsid w:val="0097360E"/>
    <w:rsid w:val="00980B3C"/>
    <w:rsid w:val="0098294B"/>
    <w:rsid w:val="0098483C"/>
    <w:rsid w:val="00986B21"/>
    <w:rsid w:val="00990253"/>
    <w:rsid w:val="00990DB4"/>
    <w:rsid w:val="0099299E"/>
    <w:rsid w:val="009944D6"/>
    <w:rsid w:val="009958CB"/>
    <w:rsid w:val="00997C40"/>
    <w:rsid w:val="009A0191"/>
    <w:rsid w:val="009A0D66"/>
    <w:rsid w:val="009A689F"/>
    <w:rsid w:val="009B27B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0F5D"/>
    <w:rsid w:val="009E4159"/>
    <w:rsid w:val="009E4744"/>
    <w:rsid w:val="009F0ED6"/>
    <w:rsid w:val="009F477B"/>
    <w:rsid w:val="00A023CC"/>
    <w:rsid w:val="00A027B4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6D05"/>
    <w:rsid w:val="00A403C5"/>
    <w:rsid w:val="00A41940"/>
    <w:rsid w:val="00A41BEA"/>
    <w:rsid w:val="00A4401D"/>
    <w:rsid w:val="00A44878"/>
    <w:rsid w:val="00A4533F"/>
    <w:rsid w:val="00A47531"/>
    <w:rsid w:val="00A47733"/>
    <w:rsid w:val="00A47AA5"/>
    <w:rsid w:val="00A51164"/>
    <w:rsid w:val="00A523E1"/>
    <w:rsid w:val="00A552D6"/>
    <w:rsid w:val="00A5614F"/>
    <w:rsid w:val="00A57F54"/>
    <w:rsid w:val="00A6054A"/>
    <w:rsid w:val="00A6127E"/>
    <w:rsid w:val="00A614DA"/>
    <w:rsid w:val="00A62F2B"/>
    <w:rsid w:val="00A6464D"/>
    <w:rsid w:val="00A65DF8"/>
    <w:rsid w:val="00A727A8"/>
    <w:rsid w:val="00A74EF9"/>
    <w:rsid w:val="00A76733"/>
    <w:rsid w:val="00A76C64"/>
    <w:rsid w:val="00A909FA"/>
    <w:rsid w:val="00A90F34"/>
    <w:rsid w:val="00A91C14"/>
    <w:rsid w:val="00A94B89"/>
    <w:rsid w:val="00A94D9E"/>
    <w:rsid w:val="00A94E66"/>
    <w:rsid w:val="00A956C0"/>
    <w:rsid w:val="00AA05A4"/>
    <w:rsid w:val="00AA2D63"/>
    <w:rsid w:val="00AA3F35"/>
    <w:rsid w:val="00AA5A08"/>
    <w:rsid w:val="00AA6CCD"/>
    <w:rsid w:val="00AB3F38"/>
    <w:rsid w:val="00AB682C"/>
    <w:rsid w:val="00AB76C8"/>
    <w:rsid w:val="00AC107F"/>
    <w:rsid w:val="00AC21A5"/>
    <w:rsid w:val="00AC62CF"/>
    <w:rsid w:val="00AC691F"/>
    <w:rsid w:val="00AD07E7"/>
    <w:rsid w:val="00AD28CB"/>
    <w:rsid w:val="00AD540E"/>
    <w:rsid w:val="00AE32B0"/>
    <w:rsid w:val="00AE366E"/>
    <w:rsid w:val="00AE6A54"/>
    <w:rsid w:val="00AE72E1"/>
    <w:rsid w:val="00AF52DE"/>
    <w:rsid w:val="00B00B0E"/>
    <w:rsid w:val="00B00E23"/>
    <w:rsid w:val="00B037E8"/>
    <w:rsid w:val="00B03CC7"/>
    <w:rsid w:val="00B03CC9"/>
    <w:rsid w:val="00B05C53"/>
    <w:rsid w:val="00B122F3"/>
    <w:rsid w:val="00B14204"/>
    <w:rsid w:val="00B2311E"/>
    <w:rsid w:val="00B23FD6"/>
    <w:rsid w:val="00B24BE4"/>
    <w:rsid w:val="00B26CEE"/>
    <w:rsid w:val="00B2725F"/>
    <w:rsid w:val="00B2753D"/>
    <w:rsid w:val="00B31B50"/>
    <w:rsid w:val="00B31F80"/>
    <w:rsid w:val="00B32055"/>
    <w:rsid w:val="00B325B9"/>
    <w:rsid w:val="00B33F7A"/>
    <w:rsid w:val="00B353E9"/>
    <w:rsid w:val="00B36274"/>
    <w:rsid w:val="00B37136"/>
    <w:rsid w:val="00B37FFB"/>
    <w:rsid w:val="00B419CF"/>
    <w:rsid w:val="00B440DB"/>
    <w:rsid w:val="00B4439D"/>
    <w:rsid w:val="00B53156"/>
    <w:rsid w:val="00B64B51"/>
    <w:rsid w:val="00B65801"/>
    <w:rsid w:val="00B66707"/>
    <w:rsid w:val="00B671DC"/>
    <w:rsid w:val="00B7262C"/>
    <w:rsid w:val="00B73C3B"/>
    <w:rsid w:val="00B814C8"/>
    <w:rsid w:val="00B8327A"/>
    <w:rsid w:val="00B833F2"/>
    <w:rsid w:val="00B865AB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6C9"/>
    <w:rsid w:val="00BD0C93"/>
    <w:rsid w:val="00BD10E2"/>
    <w:rsid w:val="00BD2FAE"/>
    <w:rsid w:val="00BD5445"/>
    <w:rsid w:val="00BE038A"/>
    <w:rsid w:val="00BE3423"/>
    <w:rsid w:val="00BE52DF"/>
    <w:rsid w:val="00BE5A2B"/>
    <w:rsid w:val="00BE6544"/>
    <w:rsid w:val="00BF207F"/>
    <w:rsid w:val="00BF44F4"/>
    <w:rsid w:val="00BF4919"/>
    <w:rsid w:val="00BF4A50"/>
    <w:rsid w:val="00C01F45"/>
    <w:rsid w:val="00C02106"/>
    <w:rsid w:val="00C02BED"/>
    <w:rsid w:val="00C05548"/>
    <w:rsid w:val="00C0754E"/>
    <w:rsid w:val="00C07B27"/>
    <w:rsid w:val="00C07DDD"/>
    <w:rsid w:val="00C12763"/>
    <w:rsid w:val="00C20594"/>
    <w:rsid w:val="00C231BE"/>
    <w:rsid w:val="00C243CD"/>
    <w:rsid w:val="00C24770"/>
    <w:rsid w:val="00C24D9F"/>
    <w:rsid w:val="00C33D57"/>
    <w:rsid w:val="00C3593E"/>
    <w:rsid w:val="00C3692A"/>
    <w:rsid w:val="00C410EF"/>
    <w:rsid w:val="00C47403"/>
    <w:rsid w:val="00C517E6"/>
    <w:rsid w:val="00C5300F"/>
    <w:rsid w:val="00C53E2D"/>
    <w:rsid w:val="00C55600"/>
    <w:rsid w:val="00C56369"/>
    <w:rsid w:val="00C56550"/>
    <w:rsid w:val="00C572D7"/>
    <w:rsid w:val="00C61D88"/>
    <w:rsid w:val="00C678B4"/>
    <w:rsid w:val="00C728F6"/>
    <w:rsid w:val="00C73291"/>
    <w:rsid w:val="00C7703A"/>
    <w:rsid w:val="00C77D5D"/>
    <w:rsid w:val="00C85681"/>
    <w:rsid w:val="00C9066B"/>
    <w:rsid w:val="00C925E4"/>
    <w:rsid w:val="00CA7616"/>
    <w:rsid w:val="00CB08CC"/>
    <w:rsid w:val="00CB2568"/>
    <w:rsid w:val="00CB28E7"/>
    <w:rsid w:val="00CB5774"/>
    <w:rsid w:val="00CB5D21"/>
    <w:rsid w:val="00CC066E"/>
    <w:rsid w:val="00CC0C95"/>
    <w:rsid w:val="00CC34E5"/>
    <w:rsid w:val="00CC46E8"/>
    <w:rsid w:val="00CC540A"/>
    <w:rsid w:val="00CC6D2D"/>
    <w:rsid w:val="00CC72EB"/>
    <w:rsid w:val="00CC79C3"/>
    <w:rsid w:val="00CD05C5"/>
    <w:rsid w:val="00CD4229"/>
    <w:rsid w:val="00CD5970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55E0"/>
    <w:rsid w:val="00D1714E"/>
    <w:rsid w:val="00D237CA"/>
    <w:rsid w:val="00D23FCF"/>
    <w:rsid w:val="00D24891"/>
    <w:rsid w:val="00D259D5"/>
    <w:rsid w:val="00D25E0F"/>
    <w:rsid w:val="00D26444"/>
    <w:rsid w:val="00D268A5"/>
    <w:rsid w:val="00D3076B"/>
    <w:rsid w:val="00D3615C"/>
    <w:rsid w:val="00D4191E"/>
    <w:rsid w:val="00D4559E"/>
    <w:rsid w:val="00D463E9"/>
    <w:rsid w:val="00D47923"/>
    <w:rsid w:val="00D5077F"/>
    <w:rsid w:val="00D51CD2"/>
    <w:rsid w:val="00D52147"/>
    <w:rsid w:val="00D52F60"/>
    <w:rsid w:val="00D537DD"/>
    <w:rsid w:val="00D5621E"/>
    <w:rsid w:val="00D566BB"/>
    <w:rsid w:val="00D572E2"/>
    <w:rsid w:val="00D6154E"/>
    <w:rsid w:val="00D617C4"/>
    <w:rsid w:val="00D63D26"/>
    <w:rsid w:val="00D646B2"/>
    <w:rsid w:val="00D71437"/>
    <w:rsid w:val="00D71F85"/>
    <w:rsid w:val="00D72EEE"/>
    <w:rsid w:val="00D74510"/>
    <w:rsid w:val="00D74ED0"/>
    <w:rsid w:val="00D81C29"/>
    <w:rsid w:val="00D82D6E"/>
    <w:rsid w:val="00D832A9"/>
    <w:rsid w:val="00D90080"/>
    <w:rsid w:val="00D91878"/>
    <w:rsid w:val="00D920A3"/>
    <w:rsid w:val="00D94D0B"/>
    <w:rsid w:val="00D9743E"/>
    <w:rsid w:val="00D977C5"/>
    <w:rsid w:val="00DA2020"/>
    <w:rsid w:val="00DA27DC"/>
    <w:rsid w:val="00DA7448"/>
    <w:rsid w:val="00DA7978"/>
    <w:rsid w:val="00DA7EDD"/>
    <w:rsid w:val="00DB215F"/>
    <w:rsid w:val="00DB71F1"/>
    <w:rsid w:val="00DC08C8"/>
    <w:rsid w:val="00DC09F0"/>
    <w:rsid w:val="00DC3B6C"/>
    <w:rsid w:val="00DD03ED"/>
    <w:rsid w:val="00DD1F91"/>
    <w:rsid w:val="00DD3AD8"/>
    <w:rsid w:val="00DD463E"/>
    <w:rsid w:val="00DD704B"/>
    <w:rsid w:val="00DE0AB9"/>
    <w:rsid w:val="00DE2294"/>
    <w:rsid w:val="00DE791F"/>
    <w:rsid w:val="00DF0084"/>
    <w:rsid w:val="00DF1043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17F2E"/>
    <w:rsid w:val="00E22AA4"/>
    <w:rsid w:val="00E27A0A"/>
    <w:rsid w:val="00E34D43"/>
    <w:rsid w:val="00E37236"/>
    <w:rsid w:val="00E42158"/>
    <w:rsid w:val="00E4244A"/>
    <w:rsid w:val="00E455B8"/>
    <w:rsid w:val="00E5247C"/>
    <w:rsid w:val="00E528E4"/>
    <w:rsid w:val="00E61183"/>
    <w:rsid w:val="00E674BE"/>
    <w:rsid w:val="00E72F8E"/>
    <w:rsid w:val="00E739C4"/>
    <w:rsid w:val="00E73B87"/>
    <w:rsid w:val="00E74814"/>
    <w:rsid w:val="00E7672F"/>
    <w:rsid w:val="00E77900"/>
    <w:rsid w:val="00E872D0"/>
    <w:rsid w:val="00E91865"/>
    <w:rsid w:val="00E95EFE"/>
    <w:rsid w:val="00E97626"/>
    <w:rsid w:val="00EA0230"/>
    <w:rsid w:val="00EA0925"/>
    <w:rsid w:val="00EA28E1"/>
    <w:rsid w:val="00EA29CF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C63B6"/>
    <w:rsid w:val="00ED03F7"/>
    <w:rsid w:val="00ED1016"/>
    <w:rsid w:val="00ED5317"/>
    <w:rsid w:val="00ED60F1"/>
    <w:rsid w:val="00ED65F7"/>
    <w:rsid w:val="00EE2CF3"/>
    <w:rsid w:val="00EF30AB"/>
    <w:rsid w:val="00EF4195"/>
    <w:rsid w:val="00EF617D"/>
    <w:rsid w:val="00F04C4F"/>
    <w:rsid w:val="00F07F9B"/>
    <w:rsid w:val="00F102A0"/>
    <w:rsid w:val="00F1445C"/>
    <w:rsid w:val="00F148DB"/>
    <w:rsid w:val="00F164C7"/>
    <w:rsid w:val="00F2100B"/>
    <w:rsid w:val="00F21F17"/>
    <w:rsid w:val="00F23814"/>
    <w:rsid w:val="00F24D7B"/>
    <w:rsid w:val="00F25D50"/>
    <w:rsid w:val="00F25DF3"/>
    <w:rsid w:val="00F2677F"/>
    <w:rsid w:val="00F26FED"/>
    <w:rsid w:val="00F3372C"/>
    <w:rsid w:val="00F33979"/>
    <w:rsid w:val="00F35E5A"/>
    <w:rsid w:val="00F36451"/>
    <w:rsid w:val="00F37F90"/>
    <w:rsid w:val="00F4020B"/>
    <w:rsid w:val="00F423A4"/>
    <w:rsid w:val="00F43473"/>
    <w:rsid w:val="00F4348F"/>
    <w:rsid w:val="00F4475D"/>
    <w:rsid w:val="00F47AC1"/>
    <w:rsid w:val="00F52F0D"/>
    <w:rsid w:val="00F52FF5"/>
    <w:rsid w:val="00F55BE0"/>
    <w:rsid w:val="00F61D62"/>
    <w:rsid w:val="00F624E4"/>
    <w:rsid w:val="00F645F8"/>
    <w:rsid w:val="00F648E8"/>
    <w:rsid w:val="00F74C9B"/>
    <w:rsid w:val="00F800D7"/>
    <w:rsid w:val="00F8229C"/>
    <w:rsid w:val="00F87720"/>
    <w:rsid w:val="00F95EBA"/>
    <w:rsid w:val="00F9795B"/>
    <w:rsid w:val="00F97F53"/>
    <w:rsid w:val="00FA166C"/>
    <w:rsid w:val="00FA6381"/>
    <w:rsid w:val="00FA6860"/>
    <w:rsid w:val="00FA786F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3CF"/>
    <w:rsid w:val="00FC7FCD"/>
    <w:rsid w:val="00FD22B9"/>
    <w:rsid w:val="00FD35F2"/>
    <w:rsid w:val="00FD4C5B"/>
    <w:rsid w:val="00FD6B42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C9B48"/>
  <w15:docId w15:val="{3DE9B4BE-7E52-4D34-9DA4-D0BF2D09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9D2"/>
  </w:style>
  <w:style w:type="paragraph" w:styleId="Titolo1">
    <w:name w:val="heading 1"/>
    <w:basedOn w:val="Normale"/>
    <w:next w:val="Normale"/>
    <w:link w:val="Titolo1Carattere1"/>
    <w:uiPriority w:val="99"/>
    <w:qFormat/>
    <w:rsid w:val="00BD06C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D06C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D06C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uiPriority w:val="99"/>
    <w:locked/>
    <w:rsid w:val="004173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173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17336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417336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4173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417336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417336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417336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417336"/>
    <w:rPr>
      <w:rFonts w:ascii="Cambria" w:hAnsi="Cambria" w:cs="Times New Roman"/>
    </w:rPr>
  </w:style>
  <w:style w:type="paragraph" w:styleId="Pidipagina">
    <w:name w:val="footer"/>
    <w:basedOn w:val="Normale"/>
    <w:link w:val="Pidipagina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BD06C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D06C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1"/>
    <w:uiPriority w:val="99"/>
    <w:rsid w:val="00E42158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E42158"/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D06C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D06C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17336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17336"/>
    <w:rPr>
      <w:rFonts w:cs="Times New Roman"/>
      <w:sz w:val="2"/>
    </w:rPr>
  </w:style>
  <w:style w:type="paragraph" w:customStyle="1" w:styleId="Titololt">
    <w:name w:val="Titolo lt"/>
    <w:basedOn w:val="Normale"/>
    <w:next w:val="Normale"/>
    <w:uiPriority w:val="99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uiPriority w:val="99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uiPriority w:val="99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17336"/>
    <w:rPr>
      <w:rFonts w:ascii="Cambria" w:hAnsi="Cambria" w:cs="Times New Roman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99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uiPriority w:val="99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sid w:val="00DD1F91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uiPriority w:val="99"/>
    <w:rsid w:val="002D786D"/>
    <w:rPr>
      <w:rFonts w:cs="Times New Roman"/>
    </w:rPr>
  </w:style>
  <w:style w:type="paragraph" w:customStyle="1" w:styleId="Default">
    <w:name w:val="Default"/>
    <w:uiPriority w:val="99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uiPriority w:val="99"/>
    <w:locked/>
    <w:rsid w:val="006E4E92"/>
    <w:rPr>
      <w:rFonts w:ascii="Arial" w:hAnsi="Arial"/>
      <w:b/>
      <w:sz w:val="18"/>
      <w:shd w:val="clear" w:color="auto" w:fill="FFFFFF"/>
    </w:rPr>
  </w:style>
  <w:style w:type="paragraph" w:customStyle="1" w:styleId="Titolo61">
    <w:name w:val="Titolo #6"/>
    <w:basedOn w:val="Normale"/>
    <w:link w:val="Titolo60"/>
    <w:uiPriority w:val="99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hAnsi="Arial"/>
      <w:b/>
      <w:sz w:val="18"/>
    </w:rPr>
  </w:style>
  <w:style w:type="paragraph" w:customStyle="1" w:styleId="Standard">
    <w:name w:val="Standard"/>
    <w:uiPriority w:val="99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table" w:customStyle="1" w:styleId="Grigliatabella1">
    <w:name w:val="Griglia tabella1"/>
    <w:uiPriority w:val="99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uiPriority w:val="99"/>
    <w:locked/>
    <w:rsid w:val="00D463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basedOn w:val="Carpredefinitoparagrafo"/>
    <w:uiPriority w:val="99"/>
    <w:locked/>
    <w:rsid w:val="00D463E9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8BBEB-652D-48FE-8165-8300EA2E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     Istanza di partecipazione DOCENTE ESPERTO                                      PNRR Dispersione scolastica</vt:lpstr>
    </vt:vector>
  </TitlesOfParts>
  <Company>HP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      Istanza di partecipazione DOCENTE ESPERTO                                      PNRR Dispersione scolastica</dc:title>
  <dc:creator>assunta boffo</dc:creator>
  <cp:lastModifiedBy>claudio colecchia</cp:lastModifiedBy>
  <cp:revision>15</cp:revision>
  <cp:lastPrinted>2023-05-21T21:08:00Z</cp:lastPrinted>
  <dcterms:created xsi:type="dcterms:W3CDTF">2024-04-02T17:03:00Z</dcterms:created>
  <dcterms:modified xsi:type="dcterms:W3CDTF">2024-04-04T09:54:00Z</dcterms:modified>
</cp:coreProperties>
</file>