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5A48" w14:textId="27FB444A" w:rsidR="00A614DA" w:rsidRPr="00EB496E" w:rsidRDefault="00252E70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A23CB" wp14:editId="080BC957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6663055" cy="374650"/>
            <wp:effectExtent l="0" t="0" r="4445" b="6350"/>
            <wp:wrapTight wrapText="bothSides">
              <wp:wrapPolygon edited="0">
                <wp:start x="0" y="0"/>
                <wp:lineTo x="0" y="20868"/>
                <wp:lineTo x="21553" y="20868"/>
                <wp:lineTo x="21553" y="0"/>
                <wp:lineTo x="0" y="0"/>
              </wp:wrapPolygon>
            </wp:wrapTight>
            <wp:docPr id="1112945257" name="Immagine 11129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/>
                  </pic:blipFill>
                  <pic:spPr bwMode="auto">
                    <a:xfrm>
                      <a:off x="0" y="0"/>
                      <a:ext cx="66630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14DA" w:rsidRPr="00EB496E">
        <w:rPr>
          <w:rFonts w:asciiTheme="minorHAnsi" w:hAnsiTheme="minorHAnsi" w:cstheme="minorHAnsi"/>
          <w:bCs/>
          <w:sz w:val="22"/>
          <w:szCs w:val="22"/>
        </w:rPr>
        <w:t>Allegato A</w:t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EB496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614DA" w:rsidRPr="00EB496E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7D3C286F" w14:textId="77777777" w:rsidR="00A614DA" w:rsidRPr="00EB496E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EB496E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07E837F1" w14:textId="77777777" w:rsidR="00340C38" w:rsidRPr="00EB496E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72B6D7B6" w14:textId="77777777" w:rsidR="00A614DA" w:rsidRPr="00EB496E" w:rsidRDefault="00340C38" w:rsidP="004C5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</w:p>
    <w:p w14:paraId="5B801E4C" w14:textId="77777777" w:rsidR="00156861" w:rsidRDefault="00A614DA" w:rsidP="00C02106">
      <w:pPr>
        <w:rPr>
          <w:rFonts w:asciiTheme="minorHAnsi" w:hAnsiTheme="minorHAnsi" w:cstheme="minorHAnsi"/>
          <w:sz w:val="22"/>
          <w:szCs w:val="22"/>
        </w:rPr>
      </w:pPr>
      <w:r w:rsidRPr="00AE5B59">
        <w:rPr>
          <w:rFonts w:asciiTheme="minorHAnsi" w:hAnsiTheme="minorHAnsi" w:cstheme="minorHAnsi"/>
          <w:sz w:val="22"/>
          <w:szCs w:val="22"/>
        </w:rPr>
        <w:t xml:space="preserve">OGGETTO: </w:t>
      </w:r>
      <w:r w:rsidR="00AE5B59" w:rsidRPr="00AE5B59">
        <w:rPr>
          <w:rFonts w:asciiTheme="minorHAnsi" w:hAnsiTheme="minorHAnsi" w:cstheme="minorHAnsi"/>
          <w:b/>
          <w:bCs/>
          <w:sz w:val="22"/>
          <w:szCs w:val="22"/>
          <w:u w:val="single"/>
        </w:rPr>
        <w:t>Percorsi di formazione sulla transizione digitale</w:t>
      </w:r>
      <w:r w:rsidR="00AE5B59" w:rsidRPr="00AE5B59">
        <w:rPr>
          <w:rFonts w:asciiTheme="minorHAnsi" w:hAnsiTheme="minorHAnsi" w:cstheme="minorHAnsi"/>
          <w:sz w:val="22"/>
          <w:szCs w:val="22"/>
        </w:rPr>
        <w:t xml:space="preserve">  - </w:t>
      </w:r>
      <w:r w:rsidRPr="00AE5B59">
        <w:rPr>
          <w:rFonts w:asciiTheme="minorHAnsi" w:hAnsiTheme="minorHAnsi" w:cstheme="minorHAnsi"/>
          <w:sz w:val="22"/>
          <w:szCs w:val="22"/>
        </w:rPr>
        <w:t>Domanda di candidatura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</w:t>
      </w:r>
      <w:r w:rsidRPr="00AE5B59">
        <w:rPr>
          <w:rFonts w:asciiTheme="minorHAnsi" w:hAnsiTheme="minorHAnsi" w:cstheme="minorHAnsi"/>
          <w:sz w:val="22"/>
          <w:szCs w:val="22"/>
        </w:rPr>
        <w:t xml:space="preserve">per 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la selezione </w:t>
      </w:r>
      <w:r w:rsidR="00156861">
        <w:rPr>
          <w:rFonts w:asciiTheme="minorHAnsi" w:hAnsiTheme="minorHAnsi" w:cstheme="minorHAnsi"/>
          <w:sz w:val="22"/>
          <w:szCs w:val="22"/>
        </w:rPr>
        <w:t>di un esperto formatore esterno nell’ambito del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Piano Nazionale di Ri</w:t>
      </w:r>
      <w:r w:rsidR="0040073B" w:rsidRPr="00AE5B59">
        <w:rPr>
          <w:rFonts w:asciiTheme="minorHAnsi" w:hAnsiTheme="minorHAnsi" w:cstheme="minorHAnsi"/>
          <w:sz w:val="22"/>
          <w:szCs w:val="22"/>
        </w:rPr>
        <w:t>presa e Resilienza -</w:t>
      </w:r>
      <w:r w:rsidR="00C02106" w:rsidRPr="00AE5B59">
        <w:rPr>
          <w:rFonts w:asciiTheme="minorHAnsi" w:hAnsiTheme="minorHAnsi" w:cstheme="minorHAnsi"/>
          <w:sz w:val="22"/>
          <w:szCs w:val="22"/>
        </w:rPr>
        <w:t xml:space="preserve"> Decreto MIM n. 66 del 12 aprile 2023 – Next Generation EU </w:t>
      </w:r>
      <w:r w:rsidRPr="00EB496E">
        <w:rPr>
          <w:rFonts w:asciiTheme="minorHAnsi" w:hAnsiTheme="minorHAnsi" w:cstheme="minorHAnsi"/>
          <w:sz w:val="22"/>
          <w:szCs w:val="22"/>
        </w:rPr>
        <w:tab/>
      </w:r>
    </w:p>
    <w:p w14:paraId="6B7E660A" w14:textId="3EABAFB2" w:rsidR="00A614DA" w:rsidRPr="00EB496E" w:rsidRDefault="00A614DA" w:rsidP="00C021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  <w:r w:rsidRPr="00EB496E">
        <w:rPr>
          <w:rFonts w:asciiTheme="minorHAnsi" w:hAnsiTheme="minorHAnsi" w:cstheme="minorHAnsi"/>
          <w:sz w:val="22"/>
          <w:szCs w:val="22"/>
        </w:rPr>
        <w:tab/>
      </w:r>
    </w:p>
    <w:p w14:paraId="260510B6" w14:textId="77777777" w:rsidR="00EA1157" w:rsidRPr="00EB496E" w:rsidRDefault="00EA1157" w:rsidP="00EA1157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2B5ED38F" w14:textId="77777777" w:rsidR="00EA1157" w:rsidRPr="00EB496E" w:rsidRDefault="00EA1157" w:rsidP="00EA1157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6FE6ECB0" w14:textId="77777777" w:rsidR="00EA1157" w:rsidRPr="00EB496E" w:rsidRDefault="00EA1157" w:rsidP="00EA1157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1310AE" w14:textId="77777777" w:rsidR="00EA1157" w:rsidRPr="00EB496E" w:rsidRDefault="00EA1157" w:rsidP="00EA1157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residente a __________________________________ prov (_____) via________________________________________</w:t>
      </w:r>
    </w:p>
    <w:p w14:paraId="3B7396B0" w14:textId="77777777" w:rsidR="00EA1157" w:rsidRPr="00EB496E" w:rsidRDefault="00EA1157" w:rsidP="00EA1157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recapito cell. ________________________________________</w:t>
      </w:r>
    </w:p>
    <w:p w14:paraId="5C68AF9C" w14:textId="77777777" w:rsidR="00EA1157" w:rsidRPr="00EB496E" w:rsidRDefault="00EA1157" w:rsidP="00EA1157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indirizzo E-Mail ________________________________________ docente di ___________________________________</w:t>
      </w:r>
    </w:p>
    <w:p w14:paraId="469C132A" w14:textId="3A122400" w:rsidR="00A614DA" w:rsidRDefault="000155EC" w:rsidP="00173F1A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qualità di personale esterno all’amministrazione</w:t>
      </w:r>
      <w:r w:rsidR="00173F1A">
        <w:rPr>
          <w:rFonts w:asciiTheme="minorHAnsi" w:hAnsiTheme="minorHAnsi" w:cstheme="minorHAnsi"/>
          <w:sz w:val="22"/>
          <w:szCs w:val="22"/>
        </w:rPr>
        <w:t>:</w:t>
      </w:r>
    </w:p>
    <w:p w14:paraId="2C3CCCAE" w14:textId="77777777" w:rsidR="00173F1A" w:rsidRDefault="00173F1A" w:rsidP="00173F1A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</w:p>
    <w:p w14:paraId="78E58C13" w14:textId="1842936B" w:rsidR="000155EC" w:rsidRDefault="000155EC" w:rsidP="004B7C8F">
      <w:pPr>
        <w:ind w:right="5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</w:t>
      </w:r>
      <w:r w:rsidR="0096233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] in servizio presso altra istituzione scolastica con contratto a tempo </w:t>
      </w:r>
      <w:r w:rsidR="00E1600A">
        <w:rPr>
          <w:rFonts w:asciiTheme="minorHAnsi" w:hAnsiTheme="minorHAnsi" w:cstheme="minorHAnsi"/>
          <w:sz w:val="22"/>
          <w:szCs w:val="22"/>
        </w:rPr>
        <w:t>indeterminato</w:t>
      </w:r>
      <w:r w:rsidR="00C51A0C">
        <w:rPr>
          <w:rFonts w:asciiTheme="minorHAnsi" w:hAnsiTheme="minorHAnsi" w:cstheme="minorHAnsi"/>
          <w:sz w:val="22"/>
          <w:szCs w:val="22"/>
        </w:rPr>
        <w:t xml:space="preserve"> con incarico di </w:t>
      </w:r>
      <w:r w:rsidR="00173F1A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61A587E" w14:textId="77777777" w:rsidR="000155EC" w:rsidRDefault="000155EC" w:rsidP="004B7C8F">
      <w:pPr>
        <w:ind w:right="505"/>
        <w:jc w:val="both"/>
        <w:rPr>
          <w:rFonts w:asciiTheme="minorHAnsi" w:hAnsiTheme="minorHAnsi" w:cstheme="minorHAnsi"/>
          <w:sz w:val="22"/>
          <w:szCs w:val="22"/>
        </w:rPr>
      </w:pPr>
    </w:p>
    <w:p w14:paraId="747878A6" w14:textId="7CF9D00B" w:rsidR="000155EC" w:rsidRPr="00EB496E" w:rsidRDefault="000155EC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>
        <w:rPr>
          <w:rFonts w:asciiTheme="minorHAnsi" w:hAnsiTheme="minorHAnsi" w:cstheme="minorHAnsi"/>
          <w:sz w:val="22"/>
          <w:szCs w:val="22"/>
        </w:rPr>
        <w:t>[  ] esperto non in servizio in alcuna amministrazione scolastica (professionista con partita IVA / collaboratore occasionale)</w:t>
      </w:r>
    </w:p>
    <w:p w14:paraId="6C981456" w14:textId="77777777" w:rsidR="00A614DA" w:rsidRPr="00EB496E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21511E88" w14:textId="77777777" w:rsidR="00A614DA" w:rsidRPr="00EB496E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DFE7664" w14:textId="3CC10993" w:rsidR="00834107" w:rsidRDefault="00A614DA" w:rsidP="008C54E8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496E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="00C02106" w:rsidRPr="00EB496E">
        <w:rPr>
          <w:rFonts w:asciiTheme="minorHAnsi" w:hAnsiTheme="minorHAnsi" w:cstheme="minorHAnsi"/>
          <w:b w:val="0"/>
          <w:sz w:val="22"/>
          <w:szCs w:val="22"/>
        </w:rPr>
        <w:t>docente Formatore</w:t>
      </w:r>
      <w:r w:rsidRPr="00EB496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del PNRR</w:t>
      </w:r>
      <w:r w:rsidR="00834107" w:rsidRPr="00EB496E">
        <w:rPr>
          <w:rFonts w:asciiTheme="minorHAnsi" w:hAnsiTheme="minorHAnsi" w:cstheme="minorHAnsi"/>
          <w:b w:val="0"/>
          <w:sz w:val="22"/>
          <w:szCs w:val="22"/>
        </w:rPr>
        <w:t xml:space="preserve"> in oggetto </w:t>
      </w:r>
      <w:r w:rsidR="008C54E8">
        <w:rPr>
          <w:rFonts w:asciiTheme="minorHAnsi" w:hAnsiTheme="minorHAnsi" w:cstheme="minorHAnsi"/>
          <w:b w:val="0"/>
          <w:sz w:val="22"/>
          <w:szCs w:val="22"/>
        </w:rPr>
        <w:t>per il seguente percorso formativo</w:t>
      </w:r>
    </w:p>
    <w:p w14:paraId="4ED92B7E" w14:textId="77777777" w:rsidR="00F07F54" w:rsidRPr="00F07F54" w:rsidRDefault="00F07F54" w:rsidP="00F07F54"/>
    <w:tbl>
      <w:tblPr>
        <w:tblStyle w:val="Grigliatabella"/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7138"/>
        <w:gridCol w:w="1134"/>
      </w:tblGrid>
      <w:tr w:rsidR="00834107" w:rsidRPr="00EB496E" w14:paraId="377B35E9" w14:textId="77777777" w:rsidTr="00EB496E">
        <w:trPr>
          <w:jc w:val="center"/>
        </w:trPr>
        <w:tc>
          <w:tcPr>
            <w:tcW w:w="1417" w:type="dxa"/>
          </w:tcPr>
          <w:p w14:paraId="3610C8B3" w14:textId="77777777" w:rsidR="00834107" w:rsidRPr="00EB496E" w:rsidRDefault="00834107" w:rsidP="00306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Indicare con una x</w:t>
            </w:r>
          </w:p>
        </w:tc>
        <w:tc>
          <w:tcPr>
            <w:tcW w:w="7138" w:type="dxa"/>
            <w:vAlign w:val="center"/>
          </w:tcPr>
          <w:p w14:paraId="3CF043DC" w14:textId="77777777" w:rsidR="00834107" w:rsidRPr="00EB496E" w:rsidRDefault="00834107" w:rsidP="00306B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1134" w:type="dxa"/>
          </w:tcPr>
          <w:p w14:paraId="686817AD" w14:textId="77777777" w:rsidR="00834107" w:rsidRPr="00EB496E" w:rsidRDefault="00834107" w:rsidP="00834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</w:p>
          <w:p w14:paraId="7C612FFF" w14:textId="77777777" w:rsidR="00834107" w:rsidRPr="00EB496E" w:rsidRDefault="00834107" w:rsidP="00306BA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496E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</w:tr>
      <w:tr w:rsidR="00EB496E" w:rsidRPr="00EB496E" w14:paraId="19E23289" w14:textId="77777777" w:rsidTr="00EB496E">
        <w:trPr>
          <w:jc w:val="center"/>
        </w:trPr>
        <w:tc>
          <w:tcPr>
            <w:tcW w:w="1417" w:type="dxa"/>
          </w:tcPr>
          <w:p w14:paraId="40BF64E2" w14:textId="7C666480" w:rsidR="00EB496E" w:rsidRPr="00EB496E" w:rsidRDefault="00EB496E" w:rsidP="00E160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  <w:vAlign w:val="center"/>
          </w:tcPr>
          <w:p w14:paraId="098E0BA5" w14:textId="77777777" w:rsidR="00EB496E" w:rsidRPr="00235CD6" w:rsidRDefault="00EB496E" w:rsidP="0030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 xml:space="preserve">Ragione e sentimento dell’innovazione didattica  dal DADA al digital DADA                                                       </w:t>
            </w:r>
          </w:p>
        </w:tc>
        <w:tc>
          <w:tcPr>
            <w:tcW w:w="1134" w:type="dxa"/>
            <w:vAlign w:val="center"/>
          </w:tcPr>
          <w:p w14:paraId="29616EBE" w14:textId="77777777" w:rsidR="00EB496E" w:rsidRPr="00235CD6" w:rsidRDefault="00EB496E" w:rsidP="00EB49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5CD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14:paraId="29737261" w14:textId="77777777" w:rsidR="00C7703A" w:rsidRPr="00EB496E" w:rsidRDefault="00C7703A" w:rsidP="00C7703A">
      <w:pPr>
        <w:rPr>
          <w:rFonts w:asciiTheme="minorHAnsi" w:hAnsiTheme="minorHAnsi" w:cstheme="minorHAnsi"/>
          <w:sz w:val="22"/>
          <w:szCs w:val="22"/>
        </w:rPr>
      </w:pPr>
    </w:p>
    <w:p w14:paraId="4CF7B566" w14:textId="77777777" w:rsidR="00A614DA" w:rsidRPr="00EB496E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EB496E">
        <w:rPr>
          <w:rFonts w:asciiTheme="minorHAnsi" w:hAnsiTheme="minorHAnsi" w:cstheme="minorHAnsi"/>
          <w:b/>
          <w:sz w:val="22"/>
          <w:szCs w:val="22"/>
        </w:rPr>
        <w:t>,</w:t>
      </w:r>
    </w:p>
    <w:p w14:paraId="55F6F2CE" w14:textId="77777777" w:rsidR="00A614DA" w:rsidRPr="00EB496E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496E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DCDA020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5484DCEA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081BEF6D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32BCEA16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146D1E65" w14:textId="77777777" w:rsidR="004B7C8F" w:rsidRPr="00EB496E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3933B859" w14:textId="77777777" w:rsidR="004B7C8F" w:rsidRPr="00992CE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marzo 2001, n. 165; </w:t>
      </w:r>
    </w:p>
    <w:p w14:paraId="1033F5E4" w14:textId="77777777" w:rsidR="004B7C8F" w:rsidRPr="00992CED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</w:p>
    <w:p w14:paraId="346CF136" w14:textId="77777777" w:rsidR="00A614DA" w:rsidRPr="00992CED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526E8619" w14:textId="77777777" w:rsidR="00A614DA" w:rsidRPr="00992CED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14:paraId="751B52FB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92CED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 specifiche</w:t>
      </w:r>
      <w:r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 indicate nel Curriculum Vitae allegato;</w:t>
      </w:r>
    </w:p>
    <w:p w14:paraId="344B6896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t>di essere disponibile a frequentare iniziative di aggiornamento;</w:t>
      </w:r>
    </w:p>
    <w:p w14:paraId="4BF810A4" w14:textId="77777777" w:rsidR="00A614DA" w:rsidRPr="00EB496E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06A34EBB" w14:textId="4D6C2BBE" w:rsidR="00A614DA" w:rsidRPr="00E8361D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8C54E8">
        <w:rPr>
          <w:rFonts w:asciiTheme="minorHAnsi" w:hAnsiTheme="minorHAnsi" w:cstheme="minorHAnsi"/>
          <w:color w:val="000000"/>
          <w:sz w:val="22"/>
          <w:szCs w:val="22"/>
        </w:rPr>
        <w:t>impegnarsi a chiedere l’autorizzazione all’incarico nel caso si presi servizio presso altra istituzione scolastica o altra pubblica amministrazione;</w:t>
      </w:r>
    </w:p>
    <w:p w14:paraId="06AF839D" w14:textId="77777777" w:rsidR="00E8361D" w:rsidRPr="00EB496E" w:rsidRDefault="00E8361D" w:rsidP="00E8361D">
      <w:pPr>
        <w:ind w:left="720" w:right="364"/>
        <w:jc w:val="both"/>
        <w:rPr>
          <w:rFonts w:asciiTheme="minorHAnsi" w:hAnsiTheme="minorHAnsi" w:cstheme="minorHAnsi"/>
          <w:sz w:val="22"/>
          <w:szCs w:val="22"/>
        </w:rPr>
      </w:pPr>
    </w:p>
    <w:p w14:paraId="421005AB" w14:textId="77777777" w:rsidR="00992CED" w:rsidRPr="00E8361D" w:rsidRDefault="00992CED" w:rsidP="00992C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 xml:space="preserve">Si allega alla presente: </w:t>
      </w:r>
    </w:p>
    <w:p w14:paraId="2A5A9419" w14:textId="0897C694" w:rsidR="00E8361D" w:rsidRPr="00E8361D" w:rsidRDefault="00E8361D" w:rsidP="00E8361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1. copia di documento di riconoscimento</w:t>
      </w:r>
    </w:p>
    <w:p w14:paraId="6FF03B80" w14:textId="77777777" w:rsidR="00E8361D" w:rsidRPr="00E8361D" w:rsidRDefault="00E8361D" w:rsidP="00E8361D">
      <w:pPr>
        <w:ind w:left="851" w:hanging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2. dettagliato curriculum vitae, a pena di esclusione, in formato europeo e con pagine numerate e</w:t>
      </w:r>
    </w:p>
    <w:p w14:paraId="6E279515" w14:textId="77777777" w:rsidR="00E8361D" w:rsidRPr="00E8361D" w:rsidRDefault="00E8361D" w:rsidP="00E8361D">
      <w:pPr>
        <w:ind w:left="851" w:hanging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sottoscritto</w:t>
      </w:r>
    </w:p>
    <w:p w14:paraId="7F8F42EE" w14:textId="77777777" w:rsidR="00E8361D" w:rsidRPr="00E8361D" w:rsidRDefault="00E8361D" w:rsidP="00E8361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3</w:t>
      </w:r>
      <w:bookmarkStart w:id="0" w:name="_Hlk163110716"/>
      <w:r w:rsidRPr="00E8361D">
        <w:rPr>
          <w:rFonts w:asciiTheme="minorHAnsi" w:hAnsiTheme="minorHAnsi" w:cstheme="minorHAnsi"/>
          <w:color w:val="000000"/>
          <w:sz w:val="22"/>
          <w:szCs w:val="22"/>
        </w:rPr>
        <w:t xml:space="preserve">. Informativa privacy e autorizzazione trattamento dati </w:t>
      </w:r>
    </w:p>
    <w:p w14:paraId="5D8C961A" w14:textId="77777777" w:rsidR="00E8361D" w:rsidRDefault="00E8361D" w:rsidP="00E8361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4. Dichiarazione assenza cause di incompatibilità</w:t>
      </w:r>
      <w:bookmarkEnd w:id="0"/>
      <w:r w:rsidRPr="00E836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8390212" w14:textId="77777777" w:rsidR="00E8361D" w:rsidRDefault="00E8361D" w:rsidP="00E8361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41C544" w14:textId="7567551C" w:rsidR="00992CED" w:rsidRDefault="00992CED" w:rsidP="00E8361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361D">
        <w:rPr>
          <w:rFonts w:asciiTheme="minorHAnsi" w:hAnsiTheme="minorHAnsi" w:cstheme="minorHAnsi"/>
          <w:color w:val="000000"/>
          <w:sz w:val="22"/>
          <w:szCs w:val="22"/>
        </w:rPr>
        <w:t>N.B.:</w:t>
      </w:r>
      <w:r w:rsidRPr="009B5855">
        <w:rPr>
          <w:rFonts w:asciiTheme="minorHAnsi" w:hAnsiTheme="minorHAnsi" w:cstheme="minorHAnsi"/>
          <w:sz w:val="22"/>
          <w:szCs w:val="22"/>
        </w:rPr>
        <w:t xml:space="preserve"> </w:t>
      </w:r>
      <w:r w:rsidRPr="009B5855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firmata non verrà presa in considerazione</w:t>
      </w:r>
    </w:p>
    <w:p w14:paraId="51091681" w14:textId="77777777" w:rsidR="00E8361D" w:rsidRPr="009B5855" w:rsidRDefault="00E8361D" w:rsidP="00E836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39959F" w14:textId="77777777" w:rsidR="0040073B" w:rsidRPr="00EB496E" w:rsidRDefault="00A614DA" w:rsidP="00834107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 w:rsidRPr="00EB496E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EB496E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282DDF63" w14:textId="77777777" w:rsidR="004B7C8F" w:rsidRPr="00EB496E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496E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p w14:paraId="2AE51B08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10490" w:type="dxa"/>
        <w:tblInd w:w="108" w:type="dxa"/>
        <w:tblLook w:val="04A0" w:firstRow="1" w:lastRow="0" w:firstColumn="1" w:lastColumn="0" w:noHBand="0" w:noVBand="1"/>
      </w:tblPr>
      <w:tblGrid>
        <w:gridCol w:w="7513"/>
        <w:gridCol w:w="802"/>
        <w:gridCol w:w="1046"/>
        <w:gridCol w:w="1129"/>
      </w:tblGrid>
      <w:tr w:rsidR="003538CD" w14:paraId="63C809E0" w14:textId="7E544E12" w:rsidTr="003538CD">
        <w:tc>
          <w:tcPr>
            <w:tcW w:w="7513" w:type="dxa"/>
            <w:shd w:val="clear" w:color="auto" w:fill="8DB3E2" w:themeFill="text2" w:themeFillTint="66"/>
          </w:tcPr>
          <w:p w14:paraId="16B2A5A5" w14:textId="77777777" w:rsidR="003538CD" w:rsidRDefault="003538CD" w:rsidP="00306BAC">
            <w:pPr>
              <w:jc w:val="center"/>
            </w:pPr>
            <w:r>
              <w:rPr>
                <w:rFonts w:asciiTheme="minorHAnsi" w:hAnsiTheme="minorHAnsi" w:cstheme="minorHAnsi"/>
                <w:b/>
              </w:rPr>
              <w:t xml:space="preserve">TITOLI </w:t>
            </w:r>
            <w:r w:rsidRPr="00E164B3">
              <w:rPr>
                <w:rFonts w:asciiTheme="minorHAnsi" w:hAnsiTheme="minorHAnsi" w:cstheme="minorHAnsi"/>
                <w:b/>
              </w:rPr>
              <w:t>COERENTI CON L’INCARICO</w:t>
            </w:r>
          </w:p>
        </w:tc>
        <w:tc>
          <w:tcPr>
            <w:tcW w:w="802" w:type="dxa"/>
            <w:shd w:val="clear" w:color="auto" w:fill="8DB3E2" w:themeFill="text2" w:themeFillTint="66"/>
          </w:tcPr>
          <w:p w14:paraId="48258E11" w14:textId="2D21C794" w:rsidR="003538CD" w:rsidRDefault="003538CD" w:rsidP="00306BAC">
            <w:pPr>
              <w:jc w:val="center"/>
            </w:pPr>
            <w:r>
              <w:t xml:space="preserve">Punti </w:t>
            </w:r>
          </w:p>
        </w:tc>
        <w:tc>
          <w:tcPr>
            <w:tcW w:w="1046" w:type="dxa"/>
            <w:shd w:val="clear" w:color="auto" w:fill="8DB3E2" w:themeFill="text2" w:themeFillTint="66"/>
          </w:tcPr>
          <w:p w14:paraId="3C3D25EC" w14:textId="362EB871" w:rsidR="003538CD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 a cura del candidato</w:t>
            </w:r>
          </w:p>
        </w:tc>
        <w:tc>
          <w:tcPr>
            <w:tcW w:w="1129" w:type="dxa"/>
            <w:shd w:val="clear" w:color="auto" w:fill="8DB3E2" w:themeFill="text2" w:themeFillTint="66"/>
          </w:tcPr>
          <w:p w14:paraId="034416D5" w14:textId="03B30F6B" w:rsidR="003538CD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 a cura della scuola</w:t>
            </w:r>
          </w:p>
        </w:tc>
      </w:tr>
      <w:tr w:rsidR="003538CD" w14:paraId="4F6A3D30" w14:textId="662C9A74" w:rsidTr="003538CD">
        <w:tc>
          <w:tcPr>
            <w:tcW w:w="7513" w:type="dxa"/>
          </w:tcPr>
          <w:p w14:paraId="0C2FBF34" w14:textId="77777777" w:rsidR="003538CD" w:rsidRPr="00A05FF7" w:rsidRDefault="003538CD" w:rsidP="00306BAC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>TITOLO DI ACCESSO PER IL RUOLO DI FORMATORE: Laurea vecchio ordinamento o secondo livello specialistica o Laurea triennale coerente con le competenze richieste</w:t>
            </w:r>
          </w:p>
        </w:tc>
        <w:tc>
          <w:tcPr>
            <w:tcW w:w="802" w:type="dxa"/>
          </w:tcPr>
          <w:p w14:paraId="1EC6E5CA" w14:textId="77777777" w:rsidR="003538CD" w:rsidRDefault="003538CD" w:rsidP="00306BAC"/>
        </w:tc>
        <w:tc>
          <w:tcPr>
            <w:tcW w:w="1046" w:type="dxa"/>
          </w:tcPr>
          <w:p w14:paraId="2F7A1D32" w14:textId="77777777" w:rsidR="003538CD" w:rsidRDefault="003538CD" w:rsidP="00306BAC"/>
        </w:tc>
        <w:tc>
          <w:tcPr>
            <w:tcW w:w="1129" w:type="dxa"/>
          </w:tcPr>
          <w:p w14:paraId="582E535F" w14:textId="77777777" w:rsidR="003538CD" w:rsidRDefault="003538CD" w:rsidP="00306BAC"/>
        </w:tc>
      </w:tr>
      <w:tr w:rsidR="003538CD" w14:paraId="7730C135" w14:textId="04413E54" w:rsidTr="003538CD">
        <w:tc>
          <w:tcPr>
            <w:tcW w:w="7513" w:type="dxa"/>
          </w:tcPr>
          <w:p w14:paraId="39BA4D3A" w14:textId="77777777" w:rsidR="003538CD" w:rsidRPr="00A05FF7" w:rsidRDefault="003538CD" w:rsidP="00306BAC">
            <w:pPr>
              <w:pStyle w:val="TableParagraph"/>
              <w:ind w:left="129"/>
            </w:pPr>
            <w:r w:rsidRPr="00A05FF7">
              <w:rPr>
                <w:rFonts w:asciiTheme="minorHAnsi" w:hAnsiTheme="minorHAnsi" w:cstheme="minorHAnsi"/>
              </w:rPr>
              <w:t>Laurea magistrale o vecchio ordinamento aderente al percorso formativo</w:t>
            </w:r>
          </w:p>
        </w:tc>
        <w:tc>
          <w:tcPr>
            <w:tcW w:w="802" w:type="dxa"/>
          </w:tcPr>
          <w:p w14:paraId="3B318E66" w14:textId="77777777" w:rsidR="003538CD" w:rsidRDefault="003538CD" w:rsidP="00306BAC"/>
        </w:tc>
        <w:tc>
          <w:tcPr>
            <w:tcW w:w="1046" w:type="dxa"/>
          </w:tcPr>
          <w:p w14:paraId="0671C48F" w14:textId="77777777" w:rsidR="003538CD" w:rsidRDefault="003538CD" w:rsidP="00306BAC"/>
        </w:tc>
        <w:tc>
          <w:tcPr>
            <w:tcW w:w="1129" w:type="dxa"/>
          </w:tcPr>
          <w:p w14:paraId="5600D5AF" w14:textId="77777777" w:rsidR="003538CD" w:rsidRDefault="003538CD" w:rsidP="00306BAC"/>
        </w:tc>
      </w:tr>
      <w:tr w:rsidR="003538CD" w14:paraId="496C6673" w14:textId="79128B1D" w:rsidTr="003538CD">
        <w:tc>
          <w:tcPr>
            <w:tcW w:w="7513" w:type="dxa"/>
          </w:tcPr>
          <w:p w14:paraId="24710C83" w14:textId="77777777" w:rsidR="003538CD" w:rsidRPr="00A05FF7" w:rsidRDefault="003538CD" w:rsidP="00306BAC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 xml:space="preserve">con </w:t>
            </w:r>
            <w:r w:rsidRPr="00A05FF7">
              <w:rPr>
                <w:rFonts w:asciiTheme="minorHAnsi" w:hAnsiTheme="minorHAnsi" w:cstheme="minorHAnsi"/>
                <w:spacing w:val="-2"/>
              </w:rPr>
              <w:t>lode</w:t>
            </w:r>
          </w:p>
        </w:tc>
        <w:tc>
          <w:tcPr>
            <w:tcW w:w="802" w:type="dxa"/>
          </w:tcPr>
          <w:p w14:paraId="1FF9B39E" w14:textId="77777777" w:rsidR="003538CD" w:rsidRDefault="003538CD" w:rsidP="00306BAC">
            <w:pPr>
              <w:jc w:val="center"/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</w:tcPr>
          <w:p w14:paraId="4FC39007" w14:textId="1676A9D3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576FD0FE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55684F1F" w14:textId="77B18B0B" w:rsidTr="003538CD">
        <w:tc>
          <w:tcPr>
            <w:tcW w:w="7513" w:type="dxa"/>
          </w:tcPr>
          <w:p w14:paraId="5EA33081" w14:textId="77777777" w:rsidR="003538CD" w:rsidRPr="00A05FF7" w:rsidRDefault="003538CD" w:rsidP="00306BAC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>votazione da 101 a</w:t>
            </w:r>
            <w:r w:rsidRPr="00A05FF7">
              <w:rPr>
                <w:rFonts w:asciiTheme="minorHAnsi" w:hAnsiTheme="minorHAnsi" w:cstheme="minorHAnsi"/>
                <w:spacing w:val="-4"/>
              </w:rPr>
              <w:t xml:space="preserve"> 110</w:t>
            </w:r>
          </w:p>
        </w:tc>
        <w:tc>
          <w:tcPr>
            <w:tcW w:w="802" w:type="dxa"/>
          </w:tcPr>
          <w:p w14:paraId="35889FD4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46" w:type="dxa"/>
          </w:tcPr>
          <w:p w14:paraId="73A6428F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71301EFA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40A4EA30" w14:textId="5E2151EF" w:rsidTr="003538CD">
        <w:tc>
          <w:tcPr>
            <w:tcW w:w="7513" w:type="dxa"/>
          </w:tcPr>
          <w:p w14:paraId="1DB04090" w14:textId="77777777" w:rsidR="003538CD" w:rsidRPr="00A05FF7" w:rsidRDefault="003538CD" w:rsidP="00306BAC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>votazione fino a 100</w:t>
            </w:r>
          </w:p>
        </w:tc>
        <w:tc>
          <w:tcPr>
            <w:tcW w:w="802" w:type="dxa"/>
          </w:tcPr>
          <w:p w14:paraId="0DA9A82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6" w:type="dxa"/>
          </w:tcPr>
          <w:p w14:paraId="5DFB689A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3F511411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7B09E004" w14:textId="247BACA4" w:rsidTr="003538CD">
        <w:tc>
          <w:tcPr>
            <w:tcW w:w="7513" w:type="dxa"/>
          </w:tcPr>
          <w:p w14:paraId="11B8FD3F" w14:textId="77777777" w:rsidR="003538CD" w:rsidRPr="00A05FF7" w:rsidRDefault="003538CD" w:rsidP="00306BAC">
            <w:pPr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 xml:space="preserve">Laurea Primo </w:t>
            </w:r>
            <w:r w:rsidRPr="00A05FF7">
              <w:rPr>
                <w:rFonts w:asciiTheme="minorHAnsi" w:hAnsiTheme="minorHAnsi" w:cstheme="minorHAnsi"/>
                <w:spacing w:val="-2"/>
              </w:rPr>
              <w:t>Livello</w:t>
            </w:r>
          </w:p>
        </w:tc>
        <w:tc>
          <w:tcPr>
            <w:tcW w:w="802" w:type="dxa"/>
          </w:tcPr>
          <w:p w14:paraId="00D80A25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46" w:type="dxa"/>
          </w:tcPr>
          <w:p w14:paraId="4D13B4DA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379AC89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2E951670" w14:textId="480E7830" w:rsidTr="003538CD">
        <w:tc>
          <w:tcPr>
            <w:tcW w:w="7513" w:type="dxa"/>
          </w:tcPr>
          <w:p w14:paraId="44E3EA99" w14:textId="77777777" w:rsidR="003538CD" w:rsidRPr="00A05FF7" w:rsidRDefault="003538CD" w:rsidP="00306BAC">
            <w:pPr>
              <w:widowControl w:val="0"/>
              <w:autoSpaceDE w:val="0"/>
              <w:autoSpaceDN w:val="0"/>
              <w:ind w:left="34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 xml:space="preserve">Ulteriore laurea vecchio ordinamento o magistrale, Dottorato di ricerca, Master in discipline coerenti  con il percorso richiesto </w:t>
            </w:r>
          </w:p>
          <w:p w14:paraId="76ABB93C" w14:textId="77777777" w:rsidR="003538CD" w:rsidRPr="00A05FF7" w:rsidRDefault="003538CD" w:rsidP="00306BAC">
            <w:pPr>
              <w:widowControl w:val="0"/>
              <w:autoSpaceDE w:val="0"/>
              <w:autoSpaceDN w:val="0"/>
              <w:ind w:left="129"/>
              <w:jc w:val="right"/>
              <w:rPr>
                <w:rFonts w:asciiTheme="minorHAnsi" w:hAnsiTheme="minorHAnsi" w:cstheme="minorHAnsi"/>
              </w:rPr>
            </w:pPr>
            <w:r w:rsidRPr="00A05FF7">
              <w:rPr>
                <w:rFonts w:asciiTheme="minorHAnsi" w:hAnsiTheme="minorHAnsi" w:cstheme="minorHAnsi"/>
              </w:rPr>
              <w:t>(3 pt. per ogni titolo, max.3 titoli)</w:t>
            </w:r>
          </w:p>
        </w:tc>
        <w:tc>
          <w:tcPr>
            <w:tcW w:w="802" w:type="dxa"/>
            <w:vAlign w:val="center"/>
          </w:tcPr>
          <w:p w14:paraId="34EE21D7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46" w:type="dxa"/>
          </w:tcPr>
          <w:p w14:paraId="18E2ADBF" w14:textId="615DCD74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6E25A4C6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68F54FF2" w14:textId="352F29E1" w:rsidTr="003538CD">
        <w:tc>
          <w:tcPr>
            <w:tcW w:w="8315" w:type="dxa"/>
            <w:gridSpan w:val="2"/>
            <w:shd w:val="clear" w:color="auto" w:fill="8DB3E2" w:themeFill="text2" w:themeFillTint="66"/>
          </w:tcPr>
          <w:p w14:paraId="288A9EA8" w14:textId="77777777" w:rsidR="003538CD" w:rsidRPr="00A01E94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ALTRI TITOLI CULTURALI</w:t>
            </w:r>
          </w:p>
        </w:tc>
        <w:tc>
          <w:tcPr>
            <w:tcW w:w="1046" w:type="dxa"/>
            <w:shd w:val="clear" w:color="auto" w:fill="8DB3E2" w:themeFill="text2" w:themeFillTint="66"/>
          </w:tcPr>
          <w:p w14:paraId="12FE243A" w14:textId="77777777" w:rsidR="003538CD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9" w:type="dxa"/>
            <w:shd w:val="clear" w:color="auto" w:fill="8DB3E2" w:themeFill="text2" w:themeFillTint="66"/>
          </w:tcPr>
          <w:p w14:paraId="6D667095" w14:textId="77777777" w:rsidR="003538CD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538CD" w14:paraId="38E6A192" w14:textId="0DF9E7C9" w:rsidTr="003538CD">
        <w:tc>
          <w:tcPr>
            <w:tcW w:w="7513" w:type="dxa"/>
            <w:shd w:val="clear" w:color="auto" w:fill="auto"/>
          </w:tcPr>
          <w:p w14:paraId="2608EA9B" w14:textId="77777777" w:rsidR="003538CD" w:rsidRDefault="003538CD" w:rsidP="00306BA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BF3BD6">
              <w:rPr>
                <w:rFonts w:asciiTheme="minorHAnsi" w:hAnsiTheme="minorHAnsi" w:cstheme="minorHAnsi"/>
                <w:bCs/>
              </w:rPr>
              <w:t>Corsi di specializzazione (scuole di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F3BD6">
              <w:rPr>
                <w:rFonts w:asciiTheme="minorHAnsi" w:hAnsiTheme="minorHAnsi" w:cstheme="minorHAnsi"/>
                <w:bCs/>
              </w:rPr>
              <w:t>specializzazione, master I/II , corsi post laurea, corsi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F3BD6">
              <w:rPr>
                <w:rFonts w:asciiTheme="minorHAnsi" w:hAnsiTheme="minorHAnsi" w:cstheme="minorHAnsi"/>
                <w:bCs/>
              </w:rPr>
              <w:t>di perfezionamento) coerenti con le tematiche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BF3BD6">
              <w:rPr>
                <w:rFonts w:asciiTheme="minorHAnsi" w:hAnsiTheme="minorHAnsi" w:cstheme="minorHAnsi"/>
                <w:bCs/>
              </w:rPr>
              <w:t>formative richieste.</w:t>
            </w:r>
          </w:p>
          <w:p w14:paraId="3F1D012B" w14:textId="77777777" w:rsidR="003538CD" w:rsidRPr="003961DA" w:rsidRDefault="003538CD" w:rsidP="00306BAC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3961DA">
              <w:rPr>
                <w:rFonts w:asciiTheme="minorHAnsi" w:hAnsiTheme="minorHAnsi" w:cstheme="minorHAnsi"/>
                <w:bCs/>
              </w:rPr>
              <w:t xml:space="preserve">Punti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3961DA">
              <w:rPr>
                <w:rFonts w:asciiTheme="minorHAnsi" w:hAnsiTheme="minorHAnsi" w:cstheme="minorHAnsi"/>
                <w:bCs/>
              </w:rPr>
              <w:t xml:space="preserve"> (max </w:t>
            </w:r>
            <w:r>
              <w:rPr>
                <w:rFonts w:asciiTheme="minorHAnsi" w:hAnsiTheme="minorHAnsi" w:cstheme="minorHAnsi"/>
                <w:bCs/>
              </w:rPr>
              <w:t>10</w:t>
            </w:r>
            <w:r w:rsidRPr="003961DA">
              <w:rPr>
                <w:rFonts w:asciiTheme="minorHAnsi" w:hAnsiTheme="minorHAnsi" w:cstheme="minorHAnsi"/>
                <w:bCs/>
              </w:rPr>
              <w:t xml:space="preserve"> pt.) x ogni attestato conseguito a seguito di</w:t>
            </w:r>
          </w:p>
          <w:p w14:paraId="56C2A5B0" w14:textId="77777777" w:rsidR="003538CD" w:rsidRPr="00A01E94" w:rsidRDefault="003538CD" w:rsidP="00306BA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3961DA">
              <w:rPr>
                <w:rFonts w:asciiTheme="minorHAnsi" w:hAnsiTheme="minorHAnsi" w:cstheme="minorHAnsi"/>
                <w:bCs/>
              </w:rPr>
              <w:t>corsi di durata non inferiore ad un anno</w:t>
            </w:r>
          </w:p>
        </w:tc>
        <w:tc>
          <w:tcPr>
            <w:tcW w:w="802" w:type="dxa"/>
            <w:shd w:val="clear" w:color="auto" w:fill="auto"/>
          </w:tcPr>
          <w:p w14:paraId="045B2D54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</w:tcPr>
          <w:p w14:paraId="0547BFC0" w14:textId="669FD81E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473DD3F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1103AD0F" w14:textId="29F9DC03" w:rsidTr="003538CD">
        <w:tc>
          <w:tcPr>
            <w:tcW w:w="7513" w:type="dxa"/>
            <w:shd w:val="clear" w:color="auto" w:fill="auto"/>
          </w:tcPr>
          <w:p w14:paraId="02D11E68" w14:textId="77777777" w:rsidR="003538CD" w:rsidRDefault="003538CD" w:rsidP="00306BAC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E367EC">
              <w:rPr>
                <w:rFonts w:asciiTheme="minorHAnsi" w:hAnsiTheme="minorHAnsi" w:cstheme="minorHAnsi"/>
                <w:bCs/>
              </w:rPr>
              <w:t>Certificazioni/attestati/corsi su metodologie didattiche innovative o tematiche inerenti alla formazione richiesta.</w:t>
            </w:r>
          </w:p>
          <w:p w14:paraId="2B883062" w14:textId="77777777" w:rsidR="003538CD" w:rsidRPr="00E367EC" w:rsidRDefault="003538CD" w:rsidP="00306BAC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342435">
              <w:rPr>
                <w:rFonts w:asciiTheme="minorHAnsi" w:hAnsiTheme="minorHAnsi" w:cstheme="minorHAnsi"/>
                <w:bCs/>
              </w:rPr>
              <w:t>Punti 2 per ogni corso (max 1</w:t>
            </w:r>
            <w:r>
              <w:rPr>
                <w:rFonts w:asciiTheme="minorHAnsi" w:hAnsiTheme="minorHAnsi" w:cstheme="minorHAnsi"/>
                <w:bCs/>
              </w:rPr>
              <w:t>4</w:t>
            </w:r>
            <w:r w:rsidRPr="00342435">
              <w:rPr>
                <w:rFonts w:asciiTheme="minorHAnsi" w:hAnsiTheme="minorHAnsi" w:cstheme="minorHAnsi"/>
                <w:bCs/>
              </w:rPr>
              <w:t xml:space="preserve"> punti)</w:t>
            </w:r>
          </w:p>
        </w:tc>
        <w:tc>
          <w:tcPr>
            <w:tcW w:w="802" w:type="dxa"/>
            <w:shd w:val="clear" w:color="auto" w:fill="auto"/>
          </w:tcPr>
          <w:p w14:paraId="22B4E6B7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46" w:type="dxa"/>
          </w:tcPr>
          <w:p w14:paraId="3F888DD6" w14:textId="1D32F634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717A2FC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14AFF26E" w14:textId="778823E8" w:rsidTr="003538CD">
        <w:tc>
          <w:tcPr>
            <w:tcW w:w="7513" w:type="dxa"/>
            <w:shd w:val="clear" w:color="auto" w:fill="auto"/>
          </w:tcPr>
          <w:p w14:paraId="5512E33A" w14:textId="77777777" w:rsidR="003538CD" w:rsidRPr="00CC4AF1" w:rsidRDefault="003538CD" w:rsidP="00306BAC">
            <w:pPr>
              <w:tabs>
                <w:tab w:val="left" w:pos="527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C4AF1">
              <w:rPr>
                <w:rFonts w:asciiTheme="minorHAnsi" w:hAnsiTheme="minorHAnsi" w:cstheme="minorHAnsi"/>
                <w:bCs/>
              </w:rPr>
              <w:t>Competenze ICT Certificate riconosciute:</w:t>
            </w:r>
          </w:p>
          <w:p w14:paraId="50A40C8C" w14:textId="77777777" w:rsidR="003538CD" w:rsidRPr="00CC4AF1" w:rsidRDefault="003538CD" w:rsidP="00306BAC">
            <w:pPr>
              <w:tabs>
                <w:tab w:val="left" w:pos="527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C4AF1">
              <w:rPr>
                <w:rFonts w:asciiTheme="minorHAnsi" w:hAnsiTheme="minorHAnsi" w:cstheme="minorHAnsi"/>
                <w:bCs/>
              </w:rPr>
              <w:t>- ECDL</w:t>
            </w:r>
          </w:p>
          <w:p w14:paraId="408246F4" w14:textId="77777777" w:rsidR="003538CD" w:rsidRPr="00CC4AF1" w:rsidRDefault="003538CD" w:rsidP="00306BAC">
            <w:pPr>
              <w:tabs>
                <w:tab w:val="left" w:pos="527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C4AF1">
              <w:rPr>
                <w:rFonts w:asciiTheme="minorHAnsi" w:hAnsiTheme="minorHAnsi" w:cstheme="minorHAnsi"/>
                <w:bCs/>
              </w:rPr>
              <w:t>- EIPASS</w:t>
            </w:r>
          </w:p>
          <w:p w14:paraId="60E8CE4A" w14:textId="77777777" w:rsidR="003538CD" w:rsidRDefault="003538CD" w:rsidP="00306BAC">
            <w:pPr>
              <w:tabs>
                <w:tab w:val="left" w:pos="5272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C4AF1">
              <w:rPr>
                <w:rFonts w:asciiTheme="minorHAnsi" w:hAnsiTheme="minorHAnsi" w:cstheme="minorHAnsi"/>
                <w:bCs/>
              </w:rPr>
              <w:t>- Altre certificazioni (specificare)</w:t>
            </w:r>
          </w:p>
          <w:p w14:paraId="5E3EC9F1" w14:textId="77777777" w:rsidR="003538CD" w:rsidRPr="00CC4AF1" w:rsidRDefault="003538CD" w:rsidP="00306BAC">
            <w:pPr>
              <w:tabs>
                <w:tab w:val="left" w:pos="5272"/>
              </w:tabs>
              <w:jc w:val="right"/>
              <w:rPr>
                <w:rFonts w:asciiTheme="minorHAnsi" w:hAnsiTheme="minorHAnsi" w:cstheme="minorHAnsi"/>
                <w:bCs/>
              </w:rPr>
            </w:pPr>
            <w:r w:rsidRPr="00342435">
              <w:rPr>
                <w:rFonts w:asciiTheme="minorHAnsi" w:hAnsiTheme="minorHAnsi" w:cstheme="minorHAnsi"/>
                <w:bCs/>
              </w:rPr>
              <w:t xml:space="preserve">Punti 2 per ogni corso (max </w:t>
            </w:r>
            <w:r>
              <w:rPr>
                <w:rFonts w:asciiTheme="minorHAnsi" w:hAnsiTheme="minorHAnsi" w:cstheme="minorHAnsi"/>
                <w:bCs/>
              </w:rPr>
              <w:t>6</w:t>
            </w:r>
            <w:r w:rsidRPr="00342435">
              <w:rPr>
                <w:rFonts w:asciiTheme="minorHAnsi" w:hAnsiTheme="minorHAnsi" w:cstheme="minorHAnsi"/>
                <w:bCs/>
              </w:rPr>
              <w:t xml:space="preserve"> punti)</w:t>
            </w:r>
          </w:p>
        </w:tc>
        <w:tc>
          <w:tcPr>
            <w:tcW w:w="802" w:type="dxa"/>
            <w:shd w:val="clear" w:color="auto" w:fill="auto"/>
          </w:tcPr>
          <w:p w14:paraId="29D61352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6" w:type="dxa"/>
          </w:tcPr>
          <w:p w14:paraId="0C020A28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3CD67F15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7C2D2799" w14:textId="0BD60F97" w:rsidTr="003538CD">
        <w:tc>
          <w:tcPr>
            <w:tcW w:w="8315" w:type="dxa"/>
            <w:gridSpan w:val="2"/>
            <w:shd w:val="clear" w:color="auto" w:fill="8DB3E2" w:themeFill="text2" w:themeFillTint="66"/>
          </w:tcPr>
          <w:p w14:paraId="3CF41DEF" w14:textId="77777777" w:rsidR="003538CD" w:rsidRPr="00A01E94" w:rsidRDefault="003538CD" w:rsidP="00306BAC">
            <w:pPr>
              <w:jc w:val="center"/>
              <w:rPr>
                <w:rFonts w:asciiTheme="minorHAnsi" w:hAnsiTheme="minorHAnsi" w:cstheme="minorHAnsi"/>
              </w:rPr>
            </w:pPr>
            <w:r w:rsidRPr="00A01E94">
              <w:rPr>
                <w:rFonts w:asciiTheme="minorHAnsi" w:hAnsiTheme="minorHAnsi" w:cstheme="minorHAnsi"/>
                <w:b/>
              </w:rPr>
              <w:t>ESPERIENZ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  <w:r w:rsidRPr="00A01E94">
              <w:rPr>
                <w:rFonts w:asciiTheme="minorHAnsi" w:hAnsiTheme="minorHAnsi" w:cstheme="minorHAnsi"/>
                <w:b/>
              </w:rPr>
              <w:t>COERENT</w:t>
            </w:r>
            <w:r>
              <w:rPr>
                <w:rFonts w:asciiTheme="minorHAnsi" w:hAnsiTheme="minorHAnsi" w:cstheme="minorHAnsi"/>
                <w:b/>
              </w:rPr>
              <w:t xml:space="preserve">I </w:t>
            </w:r>
            <w:r w:rsidRPr="00A01E94">
              <w:rPr>
                <w:rFonts w:asciiTheme="minorHAnsi" w:hAnsiTheme="minorHAnsi" w:cstheme="minorHAnsi"/>
                <w:b/>
              </w:rPr>
              <w:t>CON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01E94">
              <w:rPr>
                <w:rFonts w:asciiTheme="minorHAnsi" w:hAnsiTheme="minorHAnsi" w:cstheme="minorHAnsi"/>
                <w:b/>
                <w:spacing w:val="-2"/>
              </w:rPr>
              <w:t>L’INCARICO</w:t>
            </w:r>
          </w:p>
        </w:tc>
        <w:tc>
          <w:tcPr>
            <w:tcW w:w="1046" w:type="dxa"/>
            <w:shd w:val="clear" w:color="auto" w:fill="8DB3E2" w:themeFill="text2" w:themeFillTint="66"/>
          </w:tcPr>
          <w:p w14:paraId="1C3422EB" w14:textId="77777777" w:rsidR="003538CD" w:rsidRPr="00A01E94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9" w:type="dxa"/>
            <w:shd w:val="clear" w:color="auto" w:fill="8DB3E2" w:themeFill="text2" w:themeFillTint="66"/>
          </w:tcPr>
          <w:p w14:paraId="2E20C7DB" w14:textId="77777777" w:rsidR="003538CD" w:rsidRPr="00A01E94" w:rsidRDefault="003538CD" w:rsidP="00306BA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538CD" w14:paraId="2E66B9D7" w14:textId="3A9FF8A5" w:rsidTr="003538CD">
        <w:tc>
          <w:tcPr>
            <w:tcW w:w="7513" w:type="dxa"/>
          </w:tcPr>
          <w:p w14:paraId="6B550740" w14:textId="77777777" w:rsidR="003538CD" w:rsidRPr="00A01E94" w:rsidRDefault="003538CD" w:rsidP="00306BAC">
            <w:pPr>
              <w:pStyle w:val="TableParagraph"/>
              <w:rPr>
                <w:rFonts w:asciiTheme="minorHAnsi" w:hAnsiTheme="minorHAnsi" w:cstheme="minorHAnsi"/>
              </w:rPr>
            </w:pPr>
            <w:r w:rsidRPr="00A01E94">
              <w:rPr>
                <w:rFonts w:asciiTheme="minorHAnsi" w:hAnsiTheme="minorHAnsi" w:cstheme="minorHAnsi"/>
              </w:rPr>
              <w:t>Esperienze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coordinamento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organizzazione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diretta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progettualità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complesse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(es.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PNRR, PON, PON FESR, ERASMUS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+, Bandi Regione, ecc)</w:t>
            </w:r>
          </w:p>
          <w:p w14:paraId="38040708" w14:textId="77777777" w:rsidR="003538CD" w:rsidRPr="00A01E94" w:rsidRDefault="003538CD" w:rsidP="00306BAC">
            <w:pPr>
              <w:jc w:val="right"/>
              <w:rPr>
                <w:rFonts w:asciiTheme="minorHAnsi" w:hAnsiTheme="minorHAnsi" w:cstheme="minorHAnsi"/>
              </w:rPr>
            </w:pPr>
            <w:r w:rsidRPr="00A01E94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2 </w:t>
            </w:r>
            <w:r w:rsidRPr="00A01E94">
              <w:rPr>
                <w:rFonts w:asciiTheme="minorHAnsi" w:hAnsiTheme="minorHAnsi" w:cstheme="minorHAnsi"/>
              </w:rPr>
              <w:t>pt.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ogni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esperienza,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E94">
              <w:rPr>
                <w:rFonts w:asciiTheme="minorHAnsi" w:hAnsiTheme="minorHAnsi" w:cstheme="minorHAnsi"/>
              </w:rPr>
              <w:t>max.</w:t>
            </w:r>
            <w:r>
              <w:rPr>
                <w:rFonts w:asciiTheme="minorHAnsi" w:hAnsiTheme="minorHAnsi" w:cstheme="minorHAnsi"/>
              </w:rPr>
              <w:t>10 unti)</w:t>
            </w:r>
          </w:p>
        </w:tc>
        <w:tc>
          <w:tcPr>
            <w:tcW w:w="802" w:type="dxa"/>
            <w:vAlign w:val="center"/>
          </w:tcPr>
          <w:p w14:paraId="0D8E7D3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</w:tcPr>
          <w:p w14:paraId="1AC12ED5" w14:textId="471BF3AB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2612B4D9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27383007" w14:textId="36B0B9AE" w:rsidTr="003538CD">
        <w:tc>
          <w:tcPr>
            <w:tcW w:w="7513" w:type="dxa"/>
            <w:shd w:val="clear" w:color="auto" w:fill="auto"/>
          </w:tcPr>
          <w:p w14:paraId="35F4478B" w14:textId="77777777" w:rsidR="003538CD" w:rsidRPr="00BD74BE" w:rsidRDefault="003538CD" w:rsidP="00306BAC">
            <w:pPr>
              <w:rPr>
                <w:rFonts w:asciiTheme="minorHAnsi" w:hAnsiTheme="minorHAnsi" w:cstheme="minorHAnsi"/>
              </w:rPr>
            </w:pPr>
            <w:r w:rsidRPr="00BD74BE">
              <w:rPr>
                <w:rFonts w:asciiTheme="minorHAnsi" w:hAnsiTheme="minorHAnsi" w:cstheme="minorHAnsi"/>
              </w:rPr>
              <w:t>Docenza in altri corsi/formazione coerenti con le tematiche di formazione richiesta</w:t>
            </w:r>
          </w:p>
          <w:p w14:paraId="7769828C" w14:textId="77777777" w:rsidR="003538CD" w:rsidRPr="00BD74BE" w:rsidRDefault="003538CD" w:rsidP="00306BAC">
            <w:pPr>
              <w:jc w:val="right"/>
              <w:rPr>
                <w:rFonts w:asciiTheme="minorHAnsi" w:hAnsiTheme="minorHAnsi" w:cstheme="minorHAnsi"/>
              </w:rPr>
            </w:pPr>
            <w:r w:rsidRPr="00BD74BE">
              <w:rPr>
                <w:rFonts w:asciiTheme="minorHAnsi" w:hAnsiTheme="minorHAnsi" w:cstheme="minorHAnsi"/>
              </w:rPr>
              <w:t xml:space="preserve"> (2 pt. per ogni esperienza, max. 10 punti)</w:t>
            </w:r>
          </w:p>
        </w:tc>
        <w:tc>
          <w:tcPr>
            <w:tcW w:w="802" w:type="dxa"/>
            <w:vAlign w:val="center"/>
          </w:tcPr>
          <w:p w14:paraId="25C23A02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</w:tcPr>
          <w:p w14:paraId="0C7A273C" w14:textId="165FCB9A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34D021AD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42FCEC03" w14:textId="2FA8BF0B" w:rsidTr="003538CD">
        <w:tc>
          <w:tcPr>
            <w:tcW w:w="7513" w:type="dxa"/>
            <w:shd w:val="clear" w:color="auto" w:fill="auto"/>
          </w:tcPr>
          <w:p w14:paraId="31973318" w14:textId="77777777" w:rsidR="003538CD" w:rsidRPr="00BD74BE" w:rsidRDefault="003538CD" w:rsidP="00306BAC">
            <w:pPr>
              <w:widowControl w:val="0"/>
              <w:autoSpaceDE w:val="0"/>
              <w:autoSpaceDN w:val="0"/>
              <w:ind w:left="34" w:right="-108"/>
              <w:rPr>
                <w:rFonts w:asciiTheme="minorHAnsi" w:hAnsiTheme="minorHAnsi" w:cstheme="minorHAnsi"/>
              </w:rPr>
            </w:pPr>
            <w:r w:rsidRPr="00BD74BE">
              <w:rPr>
                <w:rFonts w:asciiTheme="minorHAnsi" w:hAnsiTheme="minorHAnsi" w:cstheme="minorHAnsi"/>
              </w:rPr>
              <w:t xml:space="preserve">Pubblicazioni coerenti con le tematiche della formazione richiesta </w:t>
            </w:r>
          </w:p>
          <w:p w14:paraId="108FDC30" w14:textId="77777777" w:rsidR="003538CD" w:rsidRPr="00BD74BE" w:rsidRDefault="003538CD" w:rsidP="00306BAC">
            <w:pPr>
              <w:widowControl w:val="0"/>
              <w:autoSpaceDE w:val="0"/>
              <w:autoSpaceDN w:val="0"/>
              <w:ind w:left="34" w:right="-108"/>
              <w:jc w:val="right"/>
              <w:rPr>
                <w:rFonts w:asciiTheme="minorHAnsi" w:hAnsiTheme="minorHAnsi" w:cstheme="minorHAnsi"/>
              </w:rPr>
            </w:pPr>
            <w:r w:rsidRPr="00BD74BE">
              <w:rPr>
                <w:rFonts w:asciiTheme="minorHAnsi" w:hAnsiTheme="minorHAnsi" w:cstheme="minorHAnsi"/>
              </w:rPr>
              <w:t>(2 pt. per ogni corso, max.10 punti</w:t>
            </w:r>
            <w:r w:rsidRPr="00BD74BE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802" w:type="dxa"/>
            <w:vAlign w:val="center"/>
          </w:tcPr>
          <w:p w14:paraId="79FEE750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</w:tcPr>
          <w:p w14:paraId="3DE10A41" w14:textId="74129CAC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77B5D0A0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  <w:lang w:eastAsia="en-US"/>
              </w:rPr>
            </w:pPr>
          </w:p>
        </w:tc>
      </w:tr>
      <w:tr w:rsidR="003538CD" w14:paraId="6DCCF8F4" w14:textId="15117CD8" w:rsidTr="003538CD">
        <w:tc>
          <w:tcPr>
            <w:tcW w:w="7513" w:type="dxa"/>
          </w:tcPr>
          <w:p w14:paraId="7BF703FB" w14:textId="77777777" w:rsidR="003538CD" w:rsidRPr="00BD74BE" w:rsidRDefault="003538CD" w:rsidP="00306BAC">
            <w:pPr>
              <w:pStyle w:val="TableParagraph"/>
              <w:ind w:left="34"/>
              <w:jc w:val="right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BD74BE">
              <w:rPr>
                <w:rFonts w:asciiTheme="minorHAnsi" w:hAnsiTheme="minorHAnsi" w:cstheme="minorHAnsi"/>
                <w:b/>
                <w:bCs/>
                <w:spacing w:val="-2"/>
              </w:rPr>
              <w:t>TOTALE PUNTI</w:t>
            </w:r>
          </w:p>
        </w:tc>
        <w:tc>
          <w:tcPr>
            <w:tcW w:w="802" w:type="dxa"/>
          </w:tcPr>
          <w:p w14:paraId="4E60ACAB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</w:pPr>
            <w:r w:rsidRPr="00DA7631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046" w:type="dxa"/>
          </w:tcPr>
          <w:p w14:paraId="7D70E191" w14:textId="09116880" w:rsidR="003538CD" w:rsidRPr="00DA7631" w:rsidRDefault="003538CD" w:rsidP="00DF41B9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</w:tcPr>
          <w:p w14:paraId="5AEF218A" w14:textId="77777777" w:rsidR="003538CD" w:rsidRPr="00DA7631" w:rsidRDefault="003538CD" w:rsidP="00306BAC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  <w:lang w:eastAsia="en-US"/>
              </w:rPr>
            </w:pPr>
          </w:p>
        </w:tc>
      </w:tr>
    </w:tbl>
    <w:p w14:paraId="04D3A9B6" w14:textId="77777777" w:rsidR="00E8361D" w:rsidRPr="00EB496E" w:rsidRDefault="00E8361D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324AD54D" w14:textId="77777777" w:rsidR="004B7C8F" w:rsidRPr="00EB496E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7BE5CB2D" w14:textId="77777777" w:rsidR="004B7C8F" w:rsidRPr="00EB496E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EB496E">
        <w:rPr>
          <w:rFonts w:asciiTheme="minorHAnsi" w:hAnsiTheme="minorHAnsi" w:cstheme="minorHAnsi"/>
          <w:sz w:val="22"/>
          <w:szCs w:val="22"/>
        </w:rPr>
        <w:t xml:space="preserve">Data___________________   </w:t>
      </w:r>
      <w:r w:rsidR="0040073B" w:rsidRPr="00EB496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EB496E">
        <w:rPr>
          <w:rFonts w:asciiTheme="minorHAnsi" w:hAnsiTheme="minorHAnsi" w:cstheme="minorHAnsi"/>
          <w:sz w:val="22"/>
          <w:szCs w:val="22"/>
        </w:rPr>
        <w:t xml:space="preserve"> firma_____________</w:t>
      </w:r>
      <w:r w:rsidR="0040073B" w:rsidRPr="00EB496E">
        <w:rPr>
          <w:rFonts w:asciiTheme="minorHAnsi" w:hAnsiTheme="minorHAnsi" w:cstheme="minorHAnsi"/>
          <w:sz w:val="22"/>
          <w:szCs w:val="22"/>
        </w:rPr>
        <w:t>_____________________</w:t>
      </w:r>
    </w:p>
    <w:p w14:paraId="39B0863E" w14:textId="77777777" w:rsidR="00A614DA" w:rsidRPr="00EB496E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441ACCF8" w14:textId="77777777" w:rsidR="00A614DA" w:rsidRPr="00EB496E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EB496E" w:rsidSect="00B814C8">
      <w:footerReference w:type="even" r:id="rId9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F813" w14:textId="77777777" w:rsidR="00306BAC" w:rsidRDefault="00306BAC">
      <w:r>
        <w:separator/>
      </w:r>
    </w:p>
  </w:endnote>
  <w:endnote w:type="continuationSeparator" w:id="0">
    <w:p w14:paraId="72E837AB" w14:textId="77777777" w:rsidR="00306BAC" w:rsidRDefault="0030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1485" w14:textId="77777777" w:rsidR="00306BAC" w:rsidRDefault="00306B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74312F9" w14:textId="77777777" w:rsidR="00306BAC" w:rsidRDefault="00306BAC">
    <w:pPr>
      <w:pStyle w:val="Pidipagina"/>
    </w:pPr>
  </w:p>
  <w:p w14:paraId="433BC06F" w14:textId="77777777" w:rsidR="00306BAC" w:rsidRDefault="00306BAC"/>
  <w:p w14:paraId="66524454" w14:textId="77777777" w:rsidR="00306BAC" w:rsidRDefault="00306B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98C4" w14:textId="77777777" w:rsidR="00306BAC" w:rsidRDefault="00306BAC">
      <w:r>
        <w:separator/>
      </w:r>
    </w:p>
  </w:footnote>
  <w:footnote w:type="continuationSeparator" w:id="0">
    <w:p w14:paraId="59C0E50E" w14:textId="77777777" w:rsidR="00306BAC" w:rsidRDefault="00306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AF513B7"/>
    <w:multiLevelType w:val="hybridMultilevel"/>
    <w:tmpl w:val="3356B3AC"/>
    <w:lvl w:ilvl="0" w:tplc="51348B18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A199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616314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A9BAF40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CDC62F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2984F0E2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6" w:tplc="C6786FE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BA0EFD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8" w:tplc="D062DF9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951650">
    <w:abstractNumId w:val="6"/>
  </w:num>
  <w:num w:numId="2" w16cid:durableId="1158302697">
    <w:abstractNumId w:val="19"/>
  </w:num>
  <w:num w:numId="3" w16cid:durableId="723716881">
    <w:abstractNumId w:val="0"/>
  </w:num>
  <w:num w:numId="4" w16cid:durableId="1807426428">
    <w:abstractNumId w:val="1"/>
  </w:num>
  <w:num w:numId="5" w16cid:durableId="130169777">
    <w:abstractNumId w:val="2"/>
  </w:num>
  <w:num w:numId="6" w16cid:durableId="1131242518">
    <w:abstractNumId w:val="13"/>
  </w:num>
  <w:num w:numId="7" w16cid:durableId="2027052136">
    <w:abstractNumId w:val="10"/>
  </w:num>
  <w:num w:numId="8" w16cid:durableId="1599481691">
    <w:abstractNumId w:val="24"/>
  </w:num>
  <w:num w:numId="9" w16cid:durableId="1654529196">
    <w:abstractNumId w:val="12"/>
  </w:num>
  <w:num w:numId="10" w16cid:durableId="1254823417">
    <w:abstractNumId w:val="35"/>
  </w:num>
  <w:num w:numId="11" w16cid:durableId="1560940549">
    <w:abstractNumId w:val="21"/>
  </w:num>
  <w:num w:numId="12" w16cid:durableId="704063543">
    <w:abstractNumId w:val="7"/>
  </w:num>
  <w:num w:numId="13" w16cid:durableId="1661498400">
    <w:abstractNumId w:val="8"/>
  </w:num>
  <w:num w:numId="14" w16cid:durableId="1332180139">
    <w:abstractNumId w:val="5"/>
  </w:num>
  <w:num w:numId="15" w16cid:durableId="1288704992">
    <w:abstractNumId w:val="17"/>
  </w:num>
  <w:num w:numId="16" w16cid:durableId="989016872">
    <w:abstractNumId w:val="33"/>
  </w:num>
  <w:num w:numId="17" w16cid:durableId="1938439173">
    <w:abstractNumId w:val="9"/>
  </w:num>
  <w:num w:numId="18" w16cid:durableId="1013452700">
    <w:abstractNumId w:val="23"/>
  </w:num>
  <w:num w:numId="19" w16cid:durableId="268200290">
    <w:abstractNumId w:val="3"/>
  </w:num>
  <w:num w:numId="20" w16cid:durableId="759371220">
    <w:abstractNumId w:val="4"/>
  </w:num>
  <w:num w:numId="21" w16cid:durableId="2063826025">
    <w:abstractNumId w:val="14"/>
  </w:num>
  <w:num w:numId="22" w16cid:durableId="186142960">
    <w:abstractNumId w:val="15"/>
  </w:num>
  <w:num w:numId="23" w16cid:durableId="1897667231">
    <w:abstractNumId w:val="18"/>
  </w:num>
  <w:num w:numId="24" w16cid:durableId="1513761635">
    <w:abstractNumId w:val="27"/>
  </w:num>
  <w:num w:numId="25" w16cid:durableId="402683505">
    <w:abstractNumId w:val="11"/>
  </w:num>
  <w:num w:numId="26" w16cid:durableId="456216454">
    <w:abstractNumId w:val="28"/>
  </w:num>
  <w:num w:numId="27" w16cid:durableId="259068690">
    <w:abstractNumId w:val="26"/>
  </w:num>
  <w:num w:numId="28" w16cid:durableId="1747804271">
    <w:abstractNumId w:val="30"/>
  </w:num>
  <w:num w:numId="29" w16cid:durableId="918292837">
    <w:abstractNumId w:val="20"/>
  </w:num>
  <w:num w:numId="30" w16cid:durableId="948197894">
    <w:abstractNumId w:val="25"/>
  </w:num>
  <w:num w:numId="31" w16cid:durableId="883712765">
    <w:abstractNumId w:val="22"/>
  </w:num>
  <w:num w:numId="32" w16cid:durableId="885682466">
    <w:abstractNumId w:val="16"/>
  </w:num>
  <w:num w:numId="33" w16cid:durableId="1616520590">
    <w:abstractNumId w:val="34"/>
  </w:num>
  <w:num w:numId="34" w16cid:durableId="1373917593">
    <w:abstractNumId w:val="31"/>
  </w:num>
  <w:num w:numId="35" w16cid:durableId="934748573">
    <w:abstractNumId w:val="29"/>
  </w:num>
  <w:num w:numId="36" w16cid:durableId="1573539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06997"/>
    <w:rsid w:val="00006C6F"/>
    <w:rsid w:val="00010D73"/>
    <w:rsid w:val="0001314D"/>
    <w:rsid w:val="0001443F"/>
    <w:rsid w:val="00014AF4"/>
    <w:rsid w:val="000155EC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6861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3F1A"/>
    <w:rsid w:val="00174486"/>
    <w:rsid w:val="00174541"/>
    <w:rsid w:val="00175FFB"/>
    <w:rsid w:val="00177478"/>
    <w:rsid w:val="0018060A"/>
    <w:rsid w:val="00181FC3"/>
    <w:rsid w:val="00182723"/>
    <w:rsid w:val="00182BA5"/>
    <w:rsid w:val="00185A49"/>
    <w:rsid w:val="00186225"/>
    <w:rsid w:val="0018773E"/>
    <w:rsid w:val="00191CA1"/>
    <w:rsid w:val="001A126C"/>
    <w:rsid w:val="001A253F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251A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CD6"/>
    <w:rsid w:val="00240337"/>
    <w:rsid w:val="0024391D"/>
    <w:rsid w:val="00252E70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670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6BAC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8CD"/>
    <w:rsid w:val="00353A20"/>
    <w:rsid w:val="00353BC9"/>
    <w:rsid w:val="00355615"/>
    <w:rsid w:val="0035659B"/>
    <w:rsid w:val="00357867"/>
    <w:rsid w:val="00357A50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073B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751E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3765"/>
    <w:rsid w:val="004D539A"/>
    <w:rsid w:val="004E105E"/>
    <w:rsid w:val="004E6955"/>
    <w:rsid w:val="004F3FB0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3499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5A17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D61D9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E7017"/>
    <w:rsid w:val="007F17F0"/>
    <w:rsid w:val="007F1FB0"/>
    <w:rsid w:val="007F24B6"/>
    <w:rsid w:val="007F5DF0"/>
    <w:rsid w:val="007F6DF6"/>
    <w:rsid w:val="007F7B11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4107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C54E8"/>
    <w:rsid w:val="008D1317"/>
    <w:rsid w:val="008D260D"/>
    <w:rsid w:val="008D71B5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35E09"/>
    <w:rsid w:val="00936965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2336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2CED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F5D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5B59"/>
    <w:rsid w:val="00AE6A54"/>
    <w:rsid w:val="00AE72E1"/>
    <w:rsid w:val="00AF52DE"/>
    <w:rsid w:val="00B00B0E"/>
    <w:rsid w:val="00B00E23"/>
    <w:rsid w:val="00B037E8"/>
    <w:rsid w:val="00B03CC7"/>
    <w:rsid w:val="00B03CC9"/>
    <w:rsid w:val="00B04A1A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4B51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06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1A0C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03A"/>
    <w:rsid w:val="00C77D5D"/>
    <w:rsid w:val="00C85681"/>
    <w:rsid w:val="00C9066B"/>
    <w:rsid w:val="00C925E4"/>
    <w:rsid w:val="00C96601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CF717B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21CB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31C2"/>
    <w:rsid w:val="00DA7448"/>
    <w:rsid w:val="00DA7631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41B9"/>
    <w:rsid w:val="00DF7B0B"/>
    <w:rsid w:val="00DF7E8D"/>
    <w:rsid w:val="00E0597F"/>
    <w:rsid w:val="00E06895"/>
    <w:rsid w:val="00E0713E"/>
    <w:rsid w:val="00E122B9"/>
    <w:rsid w:val="00E14FE7"/>
    <w:rsid w:val="00E15081"/>
    <w:rsid w:val="00E1600A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45BAE"/>
    <w:rsid w:val="00E5247C"/>
    <w:rsid w:val="00E536A0"/>
    <w:rsid w:val="00E61183"/>
    <w:rsid w:val="00E674BE"/>
    <w:rsid w:val="00E72F8E"/>
    <w:rsid w:val="00E739C4"/>
    <w:rsid w:val="00E73B87"/>
    <w:rsid w:val="00E74814"/>
    <w:rsid w:val="00E7672F"/>
    <w:rsid w:val="00E77900"/>
    <w:rsid w:val="00E8361D"/>
    <w:rsid w:val="00E872D0"/>
    <w:rsid w:val="00E91865"/>
    <w:rsid w:val="00E95EFE"/>
    <w:rsid w:val="00E97626"/>
    <w:rsid w:val="00EA0230"/>
    <w:rsid w:val="00EA0925"/>
    <w:rsid w:val="00EA1157"/>
    <w:rsid w:val="00EA28E1"/>
    <w:rsid w:val="00EA29CF"/>
    <w:rsid w:val="00EA2DCA"/>
    <w:rsid w:val="00EA358E"/>
    <w:rsid w:val="00EA39BB"/>
    <w:rsid w:val="00EA50F6"/>
    <w:rsid w:val="00EB0B8B"/>
    <w:rsid w:val="00EB2A39"/>
    <w:rsid w:val="00EB496E"/>
    <w:rsid w:val="00EB52E0"/>
    <w:rsid w:val="00EC0FA4"/>
    <w:rsid w:val="00EC17EE"/>
    <w:rsid w:val="00EC303F"/>
    <w:rsid w:val="00EC3183"/>
    <w:rsid w:val="00EC63B6"/>
    <w:rsid w:val="00ED03F7"/>
    <w:rsid w:val="00ED1016"/>
    <w:rsid w:val="00ED278B"/>
    <w:rsid w:val="00ED5317"/>
    <w:rsid w:val="00ED60F1"/>
    <w:rsid w:val="00ED65F7"/>
    <w:rsid w:val="00EE2CF3"/>
    <w:rsid w:val="00EF30AB"/>
    <w:rsid w:val="00EF617D"/>
    <w:rsid w:val="00F04C4F"/>
    <w:rsid w:val="00F07F54"/>
    <w:rsid w:val="00F07F9B"/>
    <w:rsid w:val="00F102A0"/>
    <w:rsid w:val="00F1445C"/>
    <w:rsid w:val="00F148DB"/>
    <w:rsid w:val="00F164C7"/>
    <w:rsid w:val="00F2100B"/>
    <w:rsid w:val="00F21F17"/>
    <w:rsid w:val="00F23814"/>
    <w:rsid w:val="00F2432D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129"/>
    <w:rsid w:val="00F61D62"/>
    <w:rsid w:val="00F624E4"/>
    <w:rsid w:val="00F645F8"/>
    <w:rsid w:val="00F648E8"/>
    <w:rsid w:val="00F74C9B"/>
    <w:rsid w:val="00F76FF7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C5F4"/>
  <w15:docId w15:val="{12A52206-52CD-4D17-B1FA-C3AD6494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C7E5-FB9D-44BF-AACD-12C79D9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segreteria01</cp:lastModifiedBy>
  <cp:revision>45</cp:revision>
  <cp:lastPrinted>2023-05-21T21:08:00Z</cp:lastPrinted>
  <dcterms:created xsi:type="dcterms:W3CDTF">2024-03-26T07:55:00Z</dcterms:created>
  <dcterms:modified xsi:type="dcterms:W3CDTF">2024-05-24T11:12:00Z</dcterms:modified>
</cp:coreProperties>
</file>