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D725" w14:textId="47549EA9" w:rsidR="00F41F74" w:rsidRDefault="00A614DA" w:rsidP="00A3334E">
      <w:pPr>
        <w:pStyle w:val="Titolo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5095E">
        <w:rPr>
          <w:rFonts w:ascii="Times New Roman" w:hAnsi="Times New Roman"/>
          <w:bCs/>
          <w:sz w:val="22"/>
          <w:szCs w:val="22"/>
        </w:rPr>
        <w:t>Allegato A</w:t>
      </w:r>
      <w:r w:rsidR="00F102A0" w:rsidRPr="0055095E">
        <w:rPr>
          <w:rFonts w:ascii="Times New Roman" w:hAnsi="Times New Roman"/>
          <w:b w:val="0"/>
          <w:sz w:val="22"/>
          <w:szCs w:val="22"/>
        </w:rPr>
        <w:t xml:space="preserve">  </w:t>
      </w:r>
      <w:r w:rsidRPr="0055095E">
        <w:rPr>
          <w:rFonts w:ascii="Times New Roman" w:hAnsi="Times New Roman"/>
          <w:b w:val="0"/>
          <w:sz w:val="22"/>
          <w:szCs w:val="22"/>
        </w:rPr>
        <w:t xml:space="preserve">  </w:t>
      </w:r>
      <w:r w:rsidR="00340C38" w:rsidRPr="0055095E">
        <w:rPr>
          <w:rFonts w:ascii="Times New Roman" w:hAnsi="Times New Roman"/>
          <w:b w:val="0"/>
          <w:bCs/>
          <w:sz w:val="22"/>
          <w:szCs w:val="22"/>
        </w:rPr>
        <w:tab/>
      </w:r>
      <w:r w:rsidR="00340C38" w:rsidRPr="0055095E">
        <w:rPr>
          <w:rFonts w:ascii="Times New Roman" w:hAnsi="Times New Roman"/>
          <w:b w:val="0"/>
          <w:bCs/>
          <w:sz w:val="22"/>
          <w:szCs w:val="22"/>
        </w:rPr>
        <w:tab/>
      </w:r>
      <w:r w:rsidR="00340C38" w:rsidRPr="0055095E">
        <w:rPr>
          <w:rFonts w:ascii="Times New Roman" w:hAnsi="Times New Roman"/>
          <w:b w:val="0"/>
          <w:bCs/>
          <w:sz w:val="22"/>
          <w:szCs w:val="22"/>
        </w:rPr>
        <w:tab/>
      </w:r>
      <w:r w:rsidRPr="0055095E">
        <w:rPr>
          <w:rFonts w:ascii="Times New Roman" w:hAnsi="Times New Roman"/>
          <w:b w:val="0"/>
          <w:sz w:val="22"/>
          <w:szCs w:val="22"/>
        </w:rPr>
        <w:t xml:space="preserve">                                             </w:t>
      </w:r>
      <w:r w:rsidR="00F102A0" w:rsidRPr="0055095E">
        <w:rPr>
          <w:rFonts w:ascii="Times New Roman" w:hAnsi="Times New Roman"/>
          <w:b w:val="0"/>
          <w:sz w:val="22"/>
          <w:szCs w:val="22"/>
        </w:rPr>
        <w:t xml:space="preserve">                   </w:t>
      </w:r>
      <w:r w:rsidR="00A3334E" w:rsidRPr="0055095E">
        <w:rPr>
          <w:rFonts w:ascii="Times New Roman" w:hAnsi="Times New Roman"/>
          <w:b w:val="0"/>
          <w:sz w:val="22"/>
          <w:szCs w:val="22"/>
        </w:rPr>
        <w:t xml:space="preserve">                     </w:t>
      </w:r>
      <w:r w:rsidR="00F102A0" w:rsidRPr="0055095E">
        <w:rPr>
          <w:rFonts w:ascii="Times New Roman" w:hAnsi="Times New Roman"/>
          <w:b w:val="0"/>
          <w:sz w:val="22"/>
          <w:szCs w:val="22"/>
        </w:rPr>
        <w:t xml:space="preserve">    </w:t>
      </w:r>
    </w:p>
    <w:p w14:paraId="18FA0EDC" w14:textId="77777777" w:rsidR="00F41F74" w:rsidRPr="00CB7D48" w:rsidRDefault="00F41F74" w:rsidP="00F41F74">
      <w:pPr>
        <w:jc w:val="both"/>
      </w:pPr>
      <w:r w:rsidRPr="00CB7D48">
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(D.M. 2 febbraio 2024, n. 19).</w:t>
      </w:r>
    </w:p>
    <w:p w14:paraId="3361CBA9" w14:textId="77777777" w:rsidR="00F41F74" w:rsidRDefault="00F41F74" w:rsidP="00A3334E">
      <w:pPr>
        <w:pStyle w:val="Titolo1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14:paraId="520D3260" w14:textId="77777777" w:rsidR="00912DAF" w:rsidRPr="00CB7D48" w:rsidRDefault="00912DAF" w:rsidP="00912DAF">
      <w:pPr>
        <w:jc w:val="both"/>
        <w:rPr>
          <w:b/>
        </w:rPr>
      </w:pPr>
      <w:r w:rsidRPr="00CB7D48">
        <w:rPr>
          <w:b/>
        </w:rPr>
        <w:t>Titolo progetto: INSIEME per un territorio senza divari!</w:t>
      </w:r>
    </w:p>
    <w:p w14:paraId="5F526151" w14:textId="77777777" w:rsidR="00912DAF" w:rsidRPr="00CB7D48" w:rsidRDefault="00912DAF" w:rsidP="00912DAF">
      <w:pPr>
        <w:jc w:val="both"/>
        <w:rPr>
          <w:b/>
        </w:rPr>
      </w:pPr>
      <w:r w:rsidRPr="00CB7D48">
        <w:rPr>
          <w:b/>
        </w:rPr>
        <w:t>Codice progetto: M4C1I1.4-2024-1322-P-47027</w:t>
      </w:r>
    </w:p>
    <w:p w14:paraId="403BD2A7" w14:textId="766C5576" w:rsidR="00912DAF" w:rsidRPr="00912DAF" w:rsidRDefault="00912DAF" w:rsidP="00912DAF">
      <w:r w:rsidRPr="00CB7D48">
        <w:rPr>
          <w:b/>
        </w:rPr>
        <w:t>CUP: H74D21000160006</w:t>
      </w:r>
    </w:p>
    <w:p w14:paraId="19B6FA35" w14:textId="77777777" w:rsidR="00F41F74" w:rsidRDefault="00F41F74" w:rsidP="00F41F74">
      <w:pPr>
        <w:pStyle w:val="Titolo1"/>
        <w:spacing w:before="0" w:after="0"/>
        <w:ind w:left="708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AL DIRIGENTE </w:t>
      </w:r>
      <w:r w:rsidR="00A614DA" w:rsidRPr="0055095E">
        <w:rPr>
          <w:rFonts w:ascii="Times New Roman" w:hAnsi="Times New Roman"/>
          <w:b w:val="0"/>
          <w:sz w:val="22"/>
          <w:szCs w:val="22"/>
        </w:rPr>
        <w:t>SCOLASTICO</w:t>
      </w:r>
    </w:p>
    <w:p w14:paraId="4F181266" w14:textId="77777777" w:rsidR="00F41F74" w:rsidRDefault="00A614DA" w:rsidP="00F41F74">
      <w:pPr>
        <w:pStyle w:val="Titolo1"/>
        <w:spacing w:before="0" w:after="0"/>
        <w:ind w:left="7080"/>
        <w:rPr>
          <w:rFonts w:ascii="Times New Roman" w:hAnsi="Times New Roman"/>
          <w:b w:val="0"/>
          <w:sz w:val="22"/>
          <w:szCs w:val="22"/>
        </w:rPr>
      </w:pPr>
      <w:r w:rsidRPr="0055095E">
        <w:rPr>
          <w:rFonts w:ascii="Times New Roman" w:hAnsi="Times New Roman"/>
          <w:b w:val="0"/>
          <w:sz w:val="22"/>
          <w:szCs w:val="22"/>
        </w:rPr>
        <w:t>dell’I</w:t>
      </w:r>
      <w:r w:rsidR="00340C38" w:rsidRPr="0055095E">
        <w:rPr>
          <w:rFonts w:ascii="Times New Roman" w:hAnsi="Times New Roman"/>
          <w:b w:val="0"/>
          <w:sz w:val="22"/>
          <w:szCs w:val="22"/>
        </w:rPr>
        <w:t>C FOSCOLO GABELLI</w:t>
      </w:r>
    </w:p>
    <w:p w14:paraId="4413C7F6" w14:textId="1978EC90" w:rsidR="00340C38" w:rsidRPr="0055095E" w:rsidRDefault="00340C38" w:rsidP="00F41F74">
      <w:pPr>
        <w:pStyle w:val="Titolo1"/>
        <w:spacing w:before="0" w:after="0"/>
        <w:ind w:left="7080"/>
        <w:rPr>
          <w:rFonts w:ascii="Times New Roman" w:hAnsi="Times New Roman"/>
          <w:b w:val="0"/>
          <w:sz w:val="22"/>
          <w:szCs w:val="22"/>
        </w:rPr>
      </w:pPr>
      <w:r w:rsidRPr="0055095E">
        <w:rPr>
          <w:rFonts w:ascii="Times New Roman" w:hAnsi="Times New Roman"/>
          <w:b w:val="0"/>
          <w:sz w:val="22"/>
          <w:szCs w:val="22"/>
        </w:rPr>
        <w:t>FOGGIA</w:t>
      </w:r>
    </w:p>
    <w:p w14:paraId="45EB00A2" w14:textId="77777777" w:rsidR="00A614DA" w:rsidRPr="0055095E" w:rsidRDefault="00A614DA" w:rsidP="004C5513">
      <w:pPr>
        <w:jc w:val="center"/>
        <w:rPr>
          <w:sz w:val="22"/>
          <w:szCs w:val="22"/>
        </w:rPr>
      </w:pPr>
      <w:r w:rsidRPr="0055095E">
        <w:rPr>
          <w:sz w:val="22"/>
          <w:szCs w:val="22"/>
        </w:rPr>
        <w:t xml:space="preserve">                                                                      </w:t>
      </w:r>
      <w:r w:rsidR="00340C38" w:rsidRPr="0055095E">
        <w:rPr>
          <w:sz w:val="22"/>
          <w:szCs w:val="22"/>
        </w:rPr>
        <w:tab/>
      </w:r>
      <w:r w:rsidR="00340C38" w:rsidRPr="0055095E">
        <w:rPr>
          <w:sz w:val="22"/>
          <w:szCs w:val="22"/>
        </w:rPr>
        <w:tab/>
      </w:r>
      <w:r w:rsidR="00340C38" w:rsidRPr="0055095E">
        <w:rPr>
          <w:sz w:val="22"/>
          <w:szCs w:val="22"/>
        </w:rPr>
        <w:tab/>
      </w:r>
      <w:r w:rsidR="00340C38" w:rsidRPr="0055095E">
        <w:rPr>
          <w:sz w:val="22"/>
          <w:szCs w:val="22"/>
        </w:rPr>
        <w:tab/>
      </w:r>
      <w:r w:rsidR="00340C38" w:rsidRPr="0055095E">
        <w:rPr>
          <w:sz w:val="22"/>
          <w:szCs w:val="22"/>
        </w:rPr>
        <w:tab/>
      </w:r>
    </w:p>
    <w:p w14:paraId="63841FA4" w14:textId="449E02A2" w:rsidR="00A614DA" w:rsidRPr="0055095E" w:rsidRDefault="00A614DA" w:rsidP="004B7C8F">
      <w:pPr>
        <w:pStyle w:val="Titolo1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5095E">
        <w:rPr>
          <w:rFonts w:ascii="Times New Roman" w:hAnsi="Times New Roman"/>
          <w:sz w:val="22"/>
          <w:szCs w:val="22"/>
        </w:rPr>
        <w:t>OGGETTO: Domanda di candidatura</w:t>
      </w:r>
      <w:r w:rsidRPr="0055095E">
        <w:rPr>
          <w:rFonts w:ascii="Times New Roman" w:hAnsi="Times New Roman"/>
          <w:b w:val="0"/>
          <w:sz w:val="22"/>
          <w:szCs w:val="22"/>
        </w:rPr>
        <w:t xml:space="preserve"> </w:t>
      </w:r>
      <w:r w:rsidR="000A1532" w:rsidRPr="000A1532">
        <w:rPr>
          <w:rFonts w:ascii="Times New Roman" w:eastAsia="Calibri" w:hAnsi="Times New Roman"/>
          <w:b w:val="0"/>
          <w:kern w:val="0"/>
          <w:sz w:val="22"/>
          <w:szCs w:val="22"/>
          <w:lang w:eastAsia="en-US"/>
        </w:rPr>
        <w:t>per la selezione di personale docente interno per il conferimento di incarichi individuali di Docenti Esperti/ Docenti Tutor</w:t>
      </w:r>
    </w:p>
    <w:p w14:paraId="5EBEB9C8" w14:textId="77777777" w:rsidR="00A614DA" w:rsidRPr="0055095E" w:rsidRDefault="00A614DA" w:rsidP="005E09D2">
      <w:pPr>
        <w:jc w:val="right"/>
        <w:rPr>
          <w:sz w:val="22"/>
          <w:szCs w:val="22"/>
        </w:rPr>
      </w:pP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</w:r>
      <w:r w:rsidRPr="0055095E">
        <w:rPr>
          <w:sz w:val="22"/>
          <w:szCs w:val="22"/>
        </w:rPr>
        <w:tab/>
        <w:t xml:space="preserve">    </w:t>
      </w:r>
    </w:p>
    <w:p w14:paraId="55EA1A60" w14:textId="77777777" w:rsidR="00A614DA" w:rsidRPr="0055095E" w:rsidRDefault="00A614DA" w:rsidP="005E09D2">
      <w:pPr>
        <w:autoSpaceDE w:val="0"/>
        <w:spacing w:line="360" w:lineRule="auto"/>
        <w:rPr>
          <w:sz w:val="22"/>
          <w:szCs w:val="22"/>
        </w:rPr>
      </w:pPr>
      <w:r w:rsidRPr="0055095E">
        <w:rPr>
          <w:sz w:val="22"/>
          <w:szCs w:val="22"/>
        </w:rPr>
        <w:t>Il/la sottoscritto/a_____________________________________________________________</w:t>
      </w:r>
    </w:p>
    <w:p w14:paraId="1102C439" w14:textId="77777777" w:rsidR="00A614DA" w:rsidRPr="0055095E" w:rsidRDefault="00A614DA" w:rsidP="005E09D2">
      <w:pPr>
        <w:autoSpaceDE w:val="0"/>
        <w:spacing w:line="360" w:lineRule="auto"/>
        <w:rPr>
          <w:sz w:val="22"/>
          <w:szCs w:val="22"/>
        </w:rPr>
      </w:pPr>
      <w:r w:rsidRPr="0055095E">
        <w:rPr>
          <w:sz w:val="22"/>
          <w:szCs w:val="22"/>
        </w:rPr>
        <w:t>nato/a a _______________________________________________ il ____________________</w:t>
      </w:r>
    </w:p>
    <w:p w14:paraId="322E6F09" w14:textId="77777777" w:rsidR="00A614DA" w:rsidRPr="0055095E" w:rsidRDefault="00A614DA" w:rsidP="005E09D2">
      <w:pPr>
        <w:autoSpaceDE w:val="0"/>
        <w:spacing w:line="360" w:lineRule="auto"/>
        <w:rPr>
          <w:sz w:val="22"/>
          <w:szCs w:val="22"/>
        </w:rPr>
      </w:pPr>
      <w:r w:rsidRPr="0055095E">
        <w:rPr>
          <w:sz w:val="22"/>
          <w:szCs w:val="22"/>
        </w:rPr>
        <w:t>codice fiscale |__|__|__|__|__|__|__|__|__|__|__|__|__|__|__|__|</w:t>
      </w:r>
    </w:p>
    <w:p w14:paraId="3A668C2E" w14:textId="77777777" w:rsidR="00A614DA" w:rsidRPr="0055095E" w:rsidRDefault="00A614DA" w:rsidP="005E09D2">
      <w:pPr>
        <w:autoSpaceDE w:val="0"/>
        <w:spacing w:line="360" w:lineRule="auto"/>
        <w:ind w:right="-567"/>
        <w:rPr>
          <w:sz w:val="22"/>
          <w:szCs w:val="22"/>
        </w:rPr>
      </w:pPr>
      <w:r w:rsidRPr="0055095E">
        <w:rPr>
          <w:sz w:val="22"/>
          <w:szCs w:val="22"/>
        </w:rPr>
        <w:t>residente a __________________________________ prov (_____) via________________________________________</w:t>
      </w:r>
    </w:p>
    <w:p w14:paraId="0B1C875F" w14:textId="77777777" w:rsidR="00A614DA" w:rsidRPr="0055095E" w:rsidRDefault="00A614DA" w:rsidP="005E09D2">
      <w:pPr>
        <w:autoSpaceDE w:val="0"/>
        <w:spacing w:line="360" w:lineRule="auto"/>
        <w:ind w:right="-567"/>
        <w:rPr>
          <w:sz w:val="22"/>
          <w:szCs w:val="22"/>
        </w:rPr>
      </w:pPr>
      <w:r w:rsidRPr="0055095E">
        <w:rPr>
          <w:sz w:val="22"/>
          <w:szCs w:val="22"/>
        </w:rPr>
        <w:t>recapito cell. ________________________________________</w:t>
      </w:r>
    </w:p>
    <w:p w14:paraId="66B826FE" w14:textId="77777777" w:rsidR="00FE556C" w:rsidRPr="0055095E" w:rsidRDefault="00A614DA" w:rsidP="005E09D2">
      <w:pPr>
        <w:autoSpaceDE w:val="0"/>
        <w:spacing w:line="360" w:lineRule="auto"/>
        <w:ind w:right="-567"/>
        <w:rPr>
          <w:sz w:val="22"/>
          <w:szCs w:val="22"/>
        </w:rPr>
      </w:pPr>
      <w:r w:rsidRPr="0055095E">
        <w:rPr>
          <w:sz w:val="22"/>
          <w:szCs w:val="22"/>
        </w:rPr>
        <w:t xml:space="preserve">indirizzo E-Mail ________________________________________ </w:t>
      </w:r>
      <w:r w:rsidR="00FE556C" w:rsidRPr="0055095E">
        <w:rPr>
          <w:sz w:val="22"/>
          <w:szCs w:val="22"/>
        </w:rPr>
        <w:t>in qualità di</w:t>
      </w:r>
    </w:p>
    <w:p w14:paraId="60820600" w14:textId="5419BA47" w:rsidR="00A614DA" w:rsidRPr="0055095E" w:rsidRDefault="00A614DA" w:rsidP="005E09D2">
      <w:pPr>
        <w:autoSpaceDE w:val="0"/>
        <w:spacing w:line="360" w:lineRule="auto"/>
        <w:ind w:right="-567"/>
        <w:rPr>
          <w:sz w:val="22"/>
          <w:szCs w:val="22"/>
        </w:rPr>
      </w:pPr>
      <w:r w:rsidRPr="0055095E">
        <w:rPr>
          <w:sz w:val="22"/>
          <w:szCs w:val="22"/>
        </w:rPr>
        <w:t>docente ___________________________________</w:t>
      </w:r>
      <w:r w:rsidR="00FE556C" w:rsidRPr="0055095E">
        <w:rPr>
          <w:sz w:val="22"/>
          <w:szCs w:val="22"/>
        </w:rPr>
        <w:t xml:space="preserve"> (specificare materia d’insegnamento)</w:t>
      </w:r>
    </w:p>
    <w:p w14:paraId="73E152AC" w14:textId="77777777" w:rsidR="00123C04" w:rsidRPr="0055095E" w:rsidRDefault="00123C04" w:rsidP="004B7C8F">
      <w:pPr>
        <w:ind w:right="48"/>
        <w:jc w:val="both"/>
        <w:rPr>
          <w:sz w:val="22"/>
          <w:szCs w:val="22"/>
        </w:rPr>
      </w:pPr>
    </w:p>
    <w:p w14:paraId="772D1A91" w14:textId="2FF562F0" w:rsidR="00A614DA" w:rsidRPr="0055095E" w:rsidRDefault="00A614DA" w:rsidP="004B7C8F">
      <w:pPr>
        <w:ind w:right="48"/>
        <w:jc w:val="both"/>
        <w:rPr>
          <w:sz w:val="22"/>
          <w:szCs w:val="22"/>
        </w:rPr>
      </w:pPr>
      <w:r w:rsidRPr="0055095E">
        <w:rPr>
          <w:sz w:val="22"/>
          <w:szCs w:val="22"/>
        </w:rPr>
        <w:t>in servizio presso codesta Istituzione Scolastica, con contratto individuale di lavoro a tempo indeterminato</w:t>
      </w:r>
    </w:p>
    <w:p w14:paraId="18613473" w14:textId="77777777" w:rsidR="00A614DA" w:rsidRPr="0055095E" w:rsidRDefault="00A614DA" w:rsidP="004B7C8F">
      <w:pPr>
        <w:ind w:right="505"/>
        <w:jc w:val="both"/>
        <w:rPr>
          <w:vanish/>
          <w:sz w:val="22"/>
          <w:szCs w:val="22"/>
          <w:specVanish/>
        </w:rPr>
      </w:pPr>
      <w:r w:rsidRPr="0055095E">
        <w:rPr>
          <w:sz w:val="22"/>
          <w:szCs w:val="22"/>
        </w:rPr>
        <w:t>preso atto dell’avviso di reclutamento relativo al progetto in oggetto</w:t>
      </w:r>
    </w:p>
    <w:p w14:paraId="6425D859" w14:textId="77777777" w:rsidR="00A614DA" w:rsidRPr="0055095E" w:rsidRDefault="00A614DA" w:rsidP="004B7C8F">
      <w:pPr>
        <w:ind w:right="-339"/>
        <w:jc w:val="both"/>
        <w:rPr>
          <w:sz w:val="22"/>
          <w:szCs w:val="22"/>
        </w:rPr>
      </w:pPr>
    </w:p>
    <w:p w14:paraId="1AE9AD7E" w14:textId="77777777" w:rsidR="00A614DA" w:rsidRPr="0055095E" w:rsidRDefault="00A614DA" w:rsidP="004B7C8F">
      <w:pPr>
        <w:ind w:right="-339"/>
        <w:jc w:val="center"/>
        <w:rPr>
          <w:b/>
          <w:sz w:val="22"/>
          <w:szCs w:val="22"/>
        </w:rPr>
      </w:pPr>
      <w:r w:rsidRPr="0055095E">
        <w:rPr>
          <w:b/>
          <w:sz w:val="22"/>
          <w:szCs w:val="22"/>
        </w:rPr>
        <w:t>CHIEDE</w:t>
      </w:r>
    </w:p>
    <w:p w14:paraId="346DDA7D" w14:textId="258C3604" w:rsidR="00123C04" w:rsidRPr="0055095E" w:rsidRDefault="00123C04" w:rsidP="00123C04">
      <w:pPr>
        <w:rPr>
          <w:b/>
          <w:sz w:val="22"/>
          <w:szCs w:val="22"/>
        </w:rPr>
      </w:pPr>
      <w:r w:rsidRPr="0055095E">
        <w:rPr>
          <w:b/>
          <w:sz w:val="22"/>
          <w:szCs w:val="22"/>
        </w:rPr>
        <w:t>di essere ammesso/a a partecipare alla procedura per la selezione e il reclutamento di docenti esperti e tutor per la realizzazione dei percorsi formativi relativi al Progetto</w:t>
      </w:r>
      <w:r w:rsidR="00FF62F9">
        <w:rPr>
          <w:b/>
          <w:sz w:val="22"/>
          <w:szCs w:val="22"/>
        </w:rPr>
        <w:t xml:space="preserve"> </w:t>
      </w:r>
      <w:r w:rsidR="002C2E6C">
        <w:rPr>
          <w:b/>
          <w:sz w:val="22"/>
          <w:szCs w:val="22"/>
        </w:rPr>
        <w:t>“</w:t>
      </w:r>
      <w:r w:rsidR="00FF62F9" w:rsidRPr="00CB7D48">
        <w:rPr>
          <w:b/>
        </w:rPr>
        <w:t>INSIEME per un territorio senza divari!</w:t>
      </w:r>
      <w:r w:rsidR="002C2E6C">
        <w:rPr>
          <w:b/>
          <w:sz w:val="22"/>
          <w:szCs w:val="22"/>
        </w:rPr>
        <w:t>”</w:t>
      </w:r>
    </w:p>
    <w:p w14:paraId="7563BF4E" w14:textId="77777777" w:rsidR="00123C04" w:rsidRPr="0055095E" w:rsidRDefault="00123C04" w:rsidP="00123C04">
      <w:pPr>
        <w:rPr>
          <w:b/>
          <w:bCs/>
          <w:sz w:val="22"/>
          <w:szCs w:val="22"/>
        </w:rPr>
      </w:pPr>
      <w:r w:rsidRPr="0055095E">
        <w:rPr>
          <w:b/>
          <w:sz w:val="22"/>
          <w:szCs w:val="22"/>
        </w:rPr>
        <w:t>In particolare, si candida per il/i seguente/i ruolo/i e la/le seguente/i attività</w:t>
      </w:r>
      <w:r w:rsidRPr="0055095E">
        <w:rPr>
          <w:b/>
          <w:bCs/>
          <w:sz w:val="22"/>
          <w:szCs w:val="22"/>
        </w:rPr>
        <w:t>:</w:t>
      </w:r>
    </w:p>
    <w:p w14:paraId="07EF8DFA" w14:textId="77777777" w:rsidR="00123C04" w:rsidRPr="0055095E" w:rsidRDefault="00123C04" w:rsidP="00123C04">
      <w:pPr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3290"/>
      </w:tblGrid>
      <w:tr w:rsidR="00123C04" w:rsidRPr="0055095E" w14:paraId="4C17A502" w14:textId="77777777" w:rsidTr="002D3BA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C82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bCs/>
                <w:sz w:val="22"/>
                <w:szCs w:val="22"/>
              </w:rPr>
              <w:t xml:space="preserve">Tipologia attività </w:t>
            </w:r>
          </w:p>
          <w:p w14:paraId="3C3CC901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5EC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bCs/>
                <w:sz w:val="22"/>
                <w:szCs w:val="22"/>
              </w:rPr>
              <w:t xml:space="preserve">Professionalità </w:t>
            </w:r>
          </w:p>
          <w:p w14:paraId="7DA207F1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</w:tr>
      <w:tr w:rsidR="00123C04" w:rsidRPr="0055095E" w14:paraId="7E44D90F" w14:textId="77777777" w:rsidTr="000138D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341" w14:textId="77777777" w:rsidR="00123C04" w:rsidRPr="0055095E" w:rsidRDefault="00123C04" w:rsidP="000138D1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sz w:val="22"/>
                <w:szCs w:val="22"/>
              </w:rPr>
              <w:t>Mentoring e orientamento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32D" w14:textId="5AC44FD4" w:rsidR="00123C04" w:rsidRPr="0055095E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66BEBC" wp14:editId="0DB0208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5715" t="7620" r="8255" b="6350"/>
                      <wp:wrapNone/>
                      <wp:docPr id="1880164504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04242" id="Rettangolo 20" o:spid="_x0000_s1026" style="position:absolute;margin-left:1.95pt;margin-top:1.3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EzuJR2wAAAAUBAAAPAAAA&#10;AAAAAAAAAAAAAF4EAABkcnMvZG93bnJldi54bWxQSwUGAAAAAAQABADzAAAAZgUAAAAA&#10;"/>
                  </w:pict>
                </mc:Fallback>
              </mc:AlternateContent>
            </w:r>
            <w:r w:rsidRPr="0055095E">
              <w:rPr>
                <w:b/>
                <w:sz w:val="22"/>
                <w:szCs w:val="22"/>
              </w:rPr>
              <w:t xml:space="preserve">    </w:t>
            </w:r>
            <w:r w:rsidR="000138D1">
              <w:rPr>
                <w:b/>
                <w:sz w:val="22"/>
                <w:szCs w:val="22"/>
              </w:rPr>
              <w:t xml:space="preserve"> </w:t>
            </w:r>
            <w:r w:rsidRPr="0055095E">
              <w:rPr>
                <w:b/>
                <w:sz w:val="22"/>
                <w:szCs w:val="22"/>
              </w:rPr>
              <w:t>Espert</w:t>
            </w:r>
            <w:r w:rsidR="001C79AE">
              <w:rPr>
                <w:b/>
                <w:sz w:val="22"/>
                <w:szCs w:val="22"/>
              </w:rPr>
              <w:t>o _________________</w:t>
            </w:r>
          </w:p>
          <w:p w14:paraId="0B16A1AB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</w:tr>
      <w:tr w:rsidR="00123C04" w:rsidRPr="0055095E" w14:paraId="7955A531" w14:textId="77777777" w:rsidTr="000138D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20A4" w14:textId="77777777" w:rsidR="00123C04" w:rsidRPr="0055095E" w:rsidRDefault="00123C04" w:rsidP="000138D1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sz w:val="22"/>
                <w:szCs w:val="22"/>
              </w:rPr>
              <w:t>Potenziamento delle Competenze di Base, di motivazione e accompagnamento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A" w14:textId="680E1D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DC57AC" wp14:editId="781C34A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5715" t="9525" r="8255" b="13970"/>
                      <wp:wrapNone/>
                      <wp:docPr id="338569660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ACDD9" id="Rettangolo 19" o:spid="_x0000_s1026" style="position:absolute;margin-left:1.95pt;margin-top:3.7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RpE07aAAAABQEAAA8AAAAA&#10;AAAAAAAAAAAAXgQAAGRycy9kb3ducmV2LnhtbFBLBQYAAAAABAAEAPMAAABlBQAAAAA=&#10;"/>
                  </w:pict>
                </mc:Fallback>
              </mc:AlternateContent>
            </w:r>
            <w:r w:rsidRPr="0055095E">
              <w:rPr>
                <w:b/>
                <w:sz w:val="22"/>
                <w:szCs w:val="22"/>
              </w:rPr>
              <w:t xml:space="preserve">    </w:t>
            </w:r>
            <w:r w:rsidR="000138D1">
              <w:rPr>
                <w:b/>
                <w:sz w:val="22"/>
                <w:szCs w:val="22"/>
              </w:rPr>
              <w:t xml:space="preserve"> </w:t>
            </w:r>
            <w:r w:rsidRPr="0055095E">
              <w:rPr>
                <w:b/>
                <w:sz w:val="22"/>
                <w:szCs w:val="22"/>
              </w:rPr>
              <w:t>Esperto</w:t>
            </w:r>
            <w:r w:rsidR="001C79AE">
              <w:rPr>
                <w:b/>
                <w:sz w:val="22"/>
                <w:szCs w:val="22"/>
              </w:rPr>
              <w:t>_________________</w:t>
            </w:r>
          </w:p>
          <w:p w14:paraId="1F4A1D60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</w:tr>
      <w:tr w:rsidR="00123C04" w:rsidRPr="0055095E" w14:paraId="4AFAF607" w14:textId="77777777" w:rsidTr="000138D1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747" w14:textId="77777777" w:rsidR="00123C04" w:rsidRPr="0055095E" w:rsidRDefault="00123C04" w:rsidP="000138D1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sz w:val="22"/>
                <w:szCs w:val="22"/>
              </w:rPr>
              <w:t>Percorsi formativi e laboratoriali co-curricolari</w:t>
            </w:r>
          </w:p>
          <w:p w14:paraId="104E6003" w14:textId="77777777" w:rsidR="00123C04" w:rsidRPr="0055095E" w:rsidRDefault="00123C04" w:rsidP="000138D1">
            <w:pPr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82D" w14:textId="008D4F74" w:rsidR="00123C04" w:rsidRPr="0055095E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1CDC55" wp14:editId="073D97D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5715" t="10160" r="8255" b="13335"/>
                      <wp:wrapNone/>
                      <wp:docPr id="278485423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D954" id="Rettangolo 18" o:spid="_x0000_s1026" style="position:absolute;margin-left:1.95pt;margin-top:2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EzDYPXaAAAABQEAAA8AAAAA&#10;AAAAAAAAAAAAXgQAAGRycy9kb3ducmV2LnhtbFBLBQYAAAAABAAEAPMAAABlBQAAAAA=&#10;"/>
                  </w:pict>
                </mc:Fallback>
              </mc:AlternateContent>
            </w:r>
            <w:r w:rsidRPr="0055095E">
              <w:rPr>
                <w:b/>
                <w:sz w:val="22"/>
                <w:szCs w:val="22"/>
              </w:rPr>
              <w:t xml:space="preserve">     Esperto</w:t>
            </w:r>
            <w:r w:rsidR="001C79AE">
              <w:rPr>
                <w:b/>
                <w:sz w:val="22"/>
                <w:szCs w:val="22"/>
              </w:rPr>
              <w:t>_________________</w:t>
            </w:r>
          </w:p>
          <w:p w14:paraId="2F9A3BF5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</w:tr>
      <w:tr w:rsidR="00123C04" w:rsidRPr="0055095E" w14:paraId="16E0E0B5" w14:textId="77777777" w:rsidTr="000138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4416" w14:textId="77777777" w:rsidR="00123C04" w:rsidRPr="0055095E" w:rsidRDefault="00123C04" w:rsidP="000138D1">
            <w:pPr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5CB" w14:textId="560ECC59" w:rsidR="00123C04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73A1E" wp14:editId="077D8C6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5715" t="13335" r="8255" b="10160"/>
                      <wp:wrapNone/>
                      <wp:docPr id="603696123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0BCF6" id="Rettangolo 17" o:spid="_x0000_s1026" style="position:absolute;margin-left:1.95pt;margin-top:1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BJBP1dkAAAAFAQAADwAAAAAA&#10;AAAAAAAAAABeBAAAZHJzL2Rvd25yZXYueG1sUEsFBgAAAAAEAAQA8wAAAGQFAAAAAA==&#10;"/>
                  </w:pict>
                </mc:Fallback>
              </mc:AlternateContent>
            </w:r>
            <w:r w:rsidRPr="0055095E">
              <w:rPr>
                <w:b/>
                <w:sz w:val="22"/>
                <w:szCs w:val="22"/>
              </w:rPr>
              <w:t xml:space="preserve">    </w:t>
            </w:r>
            <w:r w:rsidR="000138D1">
              <w:rPr>
                <w:b/>
                <w:sz w:val="22"/>
                <w:szCs w:val="22"/>
              </w:rPr>
              <w:t xml:space="preserve"> </w:t>
            </w:r>
            <w:r w:rsidRPr="0055095E">
              <w:rPr>
                <w:b/>
                <w:sz w:val="22"/>
                <w:szCs w:val="22"/>
              </w:rPr>
              <w:t>Tutor</w:t>
            </w:r>
            <w:r w:rsidR="001C79AE">
              <w:rPr>
                <w:b/>
                <w:sz w:val="22"/>
                <w:szCs w:val="22"/>
              </w:rPr>
              <w:t xml:space="preserve"> </w:t>
            </w:r>
            <w:r w:rsidR="001C79AE">
              <w:rPr>
                <w:b/>
                <w:sz w:val="22"/>
                <w:szCs w:val="22"/>
              </w:rPr>
              <w:t>_________________</w:t>
            </w:r>
          </w:p>
          <w:p w14:paraId="558BBFFD" w14:textId="465E1153" w:rsidR="001C79AE" w:rsidRPr="0055095E" w:rsidRDefault="001C79AE" w:rsidP="002D3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_________________</w:t>
            </w:r>
          </w:p>
          <w:p w14:paraId="33EFF042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</w:tr>
      <w:tr w:rsidR="00123C04" w:rsidRPr="0055095E" w14:paraId="005253D5" w14:textId="77777777" w:rsidTr="000138D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333B" w14:textId="77777777" w:rsidR="00123C04" w:rsidRPr="0055095E" w:rsidRDefault="00123C04" w:rsidP="000138D1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sz w:val="22"/>
                <w:szCs w:val="22"/>
              </w:rPr>
              <w:t>Orientamento e coinvolgimento delle Famiglie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01A" w14:textId="21CB823C" w:rsidR="00123C04" w:rsidRPr="0055095E" w:rsidRDefault="00123C04" w:rsidP="002D3BA9">
            <w:pPr>
              <w:rPr>
                <w:b/>
                <w:sz w:val="22"/>
                <w:szCs w:val="22"/>
              </w:rPr>
            </w:pPr>
            <w:r w:rsidRPr="0055095E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F4C43" wp14:editId="0C9D9D2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5715" t="8255" r="8255" b="5715"/>
                      <wp:wrapNone/>
                      <wp:docPr id="123194204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CFA0" id="Rettangolo 16" o:spid="_x0000_s1026" style="position:absolute;margin-left:1.95pt;margin-top:3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AEFuRbaAAAABQEAAA8AAAAA&#10;AAAAAAAAAAAAXgQAAGRycy9kb3ducmV2LnhtbFBLBQYAAAAABAAEAPMAAABlBQAAAAA=&#10;"/>
                  </w:pict>
                </mc:Fallback>
              </mc:AlternateContent>
            </w:r>
            <w:r w:rsidRPr="0055095E">
              <w:rPr>
                <w:b/>
                <w:sz w:val="22"/>
                <w:szCs w:val="22"/>
              </w:rPr>
              <w:t xml:space="preserve">    </w:t>
            </w:r>
            <w:r w:rsidR="000138D1">
              <w:rPr>
                <w:b/>
                <w:sz w:val="22"/>
                <w:szCs w:val="22"/>
              </w:rPr>
              <w:t xml:space="preserve"> </w:t>
            </w:r>
            <w:r w:rsidRPr="0055095E">
              <w:rPr>
                <w:b/>
                <w:sz w:val="22"/>
                <w:szCs w:val="22"/>
              </w:rPr>
              <w:t>Esperto</w:t>
            </w:r>
            <w:r w:rsidR="001C79AE">
              <w:rPr>
                <w:b/>
                <w:sz w:val="22"/>
                <w:szCs w:val="22"/>
              </w:rPr>
              <w:t>_________________</w:t>
            </w:r>
          </w:p>
          <w:p w14:paraId="10755534" w14:textId="77777777" w:rsidR="00123C04" w:rsidRPr="0055095E" w:rsidRDefault="00123C04" w:rsidP="002D3BA9">
            <w:pPr>
              <w:rPr>
                <w:b/>
                <w:sz w:val="22"/>
                <w:szCs w:val="22"/>
              </w:rPr>
            </w:pPr>
          </w:p>
        </w:tc>
      </w:tr>
    </w:tbl>
    <w:p w14:paraId="24045B1B" w14:textId="77777777" w:rsidR="00123C04" w:rsidRPr="0055095E" w:rsidRDefault="00123C04" w:rsidP="00123C04">
      <w:pPr>
        <w:rPr>
          <w:b/>
          <w:bCs/>
          <w:sz w:val="22"/>
          <w:szCs w:val="22"/>
        </w:rPr>
      </w:pPr>
    </w:p>
    <w:p w14:paraId="62CD71A8" w14:textId="77777777" w:rsidR="00A614DA" w:rsidRPr="0055095E" w:rsidRDefault="00A614DA" w:rsidP="004B7C8F">
      <w:pPr>
        <w:ind w:right="364"/>
        <w:jc w:val="both"/>
        <w:rPr>
          <w:b/>
          <w:sz w:val="22"/>
          <w:szCs w:val="22"/>
        </w:rPr>
      </w:pPr>
      <w:r w:rsidRPr="0055095E">
        <w:rPr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55095E">
        <w:rPr>
          <w:b/>
          <w:sz w:val="22"/>
          <w:szCs w:val="22"/>
        </w:rPr>
        <w:t>,</w:t>
      </w:r>
    </w:p>
    <w:p w14:paraId="7E8E22DA" w14:textId="21A9AEAE" w:rsidR="00A614DA" w:rsidRPr="0055095E" w:rsidRDefault="00A614DA" w:rsidP="004B7C8F">
      <w:pPr>
        <w:ind w:right="364"/>
        <w:jc w:val="center"/>
        <w:rPr>
          <w:b/>
          <w:sz w:val="22"/>
          <w:szCs w:val="22"/>
        </w:rPr>
      </w:pPr>
      <w:r w:rsidRPr="0055095E">
        <w:rPr>
          <w:b/>
          <w:sz w:val="22"/>
          <w:szCs w:val="22"/>
        </w:rPr>
        <w:t>DICHIARA</w:t>
      </w:r>
      <w:r w:rsidR="009F012D">
        <w:rPr>
          <w:b/>
          <w:sz w:val="22"/>
          <w:szCs w:val="22"/>
        </w:rPr>
        <w:t xml:space="preserve"> DI</w:t>
      </w:r>
    </w:p>
    <w:p w14:paraId="2DDC09D2" w14:textId="533FA65D" w:rsidR="004B7C8F" w:rsidRPr="0055095E" w:rsidRDefault="009F012D" w:rsidP="009F012D">
      <w:pPr>
        <w:numPr>
          <w:ilvl w:val="0"/>
          <w:numId w:val="37"/>
        </w:numPr>
        <w:ind w:left="1276" w:right="36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Avere </w:t>
      </w:r>
      <w:r w:rsidR="004B7C8F" w:rsidRPr="0055095E">
        <w:rPr>
          <w:sz w:val="22"/>
          <w:szCs w:val="22"/>
        </w:rPr>
        <w:t xml:space="preserve">cittadinanza italiana o di uno degli Stati membri dell'Unione; </w:t>
      </w:r>
    </w:p>
    <w:p w14:paraId="27D3324A" w14:textId="56B0F7AD" w:rsidR="009F012D" w:rsidRPr="002F7832" w:rsidRDefault="0001001E" w:rsidP="009F012D">
      <w:pPr>
        <w:pStyle w:val="Paragrafoelenco"/>
        <w:numPr>
          <w:ilvl w:val="0"/>
          <w:numId w:val="37"/>
        </w:numPr>
        <w:ind w:left="1276" w:hanging="283"/>
        <w:contextualSpacing/>
        <w:jc w:val="both"/>
      </w:pPr>
      <w:r>
        <w:t xml:space="preserve">Essere </w:t>
      </w:r>
      <w:r w:rsidR="009F012D" w:rsidRPr="002F7832">
        <w:t xml:space="preserve">in servizio presso codesta istituzione scolastica con contratto a tempo indeterminato </w:t>
      </w:r>
    </w:p>
    <w:p w14:paraId="6C3D09DC" w14:textId="3A9FD3ED" w:rsidR="009F012D" w:rsidRPr="00D57A66" w:rsidRDefault="0001001E" w:rsidP="009F012D">
      <w:pPr>
        <w:pStyle w:val="Paragrafoelenco"/>
        <w:numPr>
          <w:ilvl w:val="0"/>
          <w:numId w:val="37"/>
        </w:numPr>
        <w:ind w:left="1276" w:hanging="283"/>
        <w:contextualSpacing/>
        <w:jc w:val="both"/>
      </w:pPr>
      <w:r>
        <w:t xml:space="preserve">Avere </w:t>
      </w:r>
      <w:r w:rsidR="009F012D" w:rsidRPr="00D57A66"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 </w:t>
      </w:r>
    </w:p>
    <w:p w14:paraId="7CB039F9" w14:textId="51AF2B59" w:rsidR="009F012D" w:rsidRPr="00D57A66" w:rsidRDefault="0001001E" w:rsidP="009F012D">
      <w:pPr>
        <w:pStyle w:val="Paragrafoelenco"/>
        <w:numPr>
          <w:ilvl w:val="0"/>
          <w:numId w:val="37"/>
        </w:numPr>
        <w:ind w:left="1276" w:hanging="283"/>
        <w:contextualSpacing/>
        <w:jc w:val="both"/>
      </w:pPr>
      <w:r>
        <w:t xml:space="preserve">Essere in </w:t>
      </w:r>
      <w:r w:rsidR="009F012D" w:rsidRPr="00D57A66">
        <w:t xml:space="preserve">godimento dei diritti politici e civili in Italia e/o nello Stato europeo di appartenenza </w:t>
      </w:r>
    </w:p>
    <w:p w14:paraId="0FAD0BCF" w14:textId="2ECF8077" w:rsidR="009F012D" w:rsidRPr="00D57A66" w:rsidRDefault="0001001E" w:rsidP="009F012D">
      <w:pPr>
        <w:pStyle w:val="Paragrafoelenco"/>
        <w:numPr>
          <w:ilvl w:val="0"/>
          <w:numId w:val="37"/>
        </w:numPr>
        <w:ind w:left="1276" w:hanging="283"/>
        <w:contextualSpacing/>
        <w:jc w:val="both"/>
      </w:pPr>
      <w:r>
        <w:t xml:space="preserve">Essere in </w:t>
      </w:r>
      <w:r w:rsidR="009F012D" w:rsidRPr="00D57A66">
        <w:t xml:space="preserve">possesso delle qualità morali e di condotta previste dall’articolo 35, comma 6, del decreto legislativo 30 marzo 2001, n. 165 </w:t>
      </w:r>
    </w:p>
    <w:p w14:paraId="7CAAAB88" w14:textId="35C52B8F" w:rsidR="009F012D" w:rsidRPr="00D57A66" w:rsidRDefault="0001001E" w:rsidP="009F012D">
      <w:pPr>
        <w:pStyle w:val="Paragrafoelenco"/>
        <w:numPr>
          <w:ilvl w:val="0"/>
          <w:numId w:val="37"/>
        </w:numPr>
        <w:ind w:left="1276" w:hanging="283"/>
        <w:contextualSpacing/>
        <w:jc w:val="both"/>
      </w:pPr>
      <w:r>
        <w:t xml:space="preserve">Avere </w:t>
      </w:r>
      <w:r w:rsidR="009F012D" w:rsidRPr="00D57A66">
        <w:t>insussistenza di situazioni di conflitto di interesse con l’istituzione scolastica</w:t>
      </w:r>
    </w:p>
    <w:p w14:paraId="3A838E79" w14:textId="77777777" w:rsidR="009F012D" w:rsidRDefault="009F012D" w:rsidP="009F012D">
      <w:pPr>
        <w:pStyle w:val="Paragrafoelenco"/>
        <w:numPr>
          <w:ilvl w:val="0"/>
          <w:numId w:val="37"/>
        </w:numPr>
        <w:ind w:left="1276" w:right="364" w:hanging="283"/>
        <w:contextualSpacing/>
        <w:jc w:val="both"/>
      </w:pPr>
      <w:r w:rsidRPr="00D57A66">
        <w:lastRenderedPageBreak/>
        <w:t xml:space="preserve">di essere disponibile a svolgere l’incarico in orario aggiuntivo, nel giorno libero e nel periodo di chiusura delle attività didattiche. </w:t>
      </w:r>
    </w:p>
    <w:p w14:paraId="1479D09C" w14:textId="77777777" w:rsidR="009F012D" w:rsidRDefault="009F012D" w:rsidP="00DA09F1">
      <w:pPr>
        <w:ind w:left="720" w:right="364"/>
        <w:jc w:val="both"/>
        <w:rPr>
          <w:sz w:val="22"/>
          <w:szCs w:val="22"/>
        </w:rPr>
      </w:pPr>
    </w:p>
    <w:p w14:paraId="54888A80" w14:textId="1D22C907" w:rsidR="009F012D" w:rsidRDefault="00DA09F1" w:rsidP="00DA09F1">
      <w:pPr>
        <w:ind w:right="364"/>
        <w:jc w:val="both"/>
        <w:rPr>
          <w:sz w:val="22"/>
          <w:szCs w:val="22"/>
        </w:rPr>
      </w:pPr>
      <w:r>
        <w:rPr>
          <w:sz w:val="22"/>
          <w:szCs w:val="22"/>
        </w:rPr>
        <w:t>E inoltre</w:t>
      </w:r>
    </w:p>
    <w:p w14:paraId="58CF8B1D" w14:textId="77777777" w:rsidR="009F012D" w:rsidRDefault="009F012D" w:rsidP="00DA09F1">
      <w:pPr>
        <w:ind w:left="720" w:right="364"/>
        <w:jc w:val="both"/>
        <w:rPr>
          <w:sz w:val="22"/>
          <w:szCs w:val="22"/>
        </w:rPr>
      </w:pPr>
    </w:p>
    <w:p w14:paraId="383BF611" w14:textId="1E55349E" w:rsidR="00A614DA" w:rsidRPr="0055095E" w:rsidRDefault="00DA09F1" w:rsidP="004B7C8F">
      <w:pPr>
        <w:numPr>
          <w:ilvl w:val="0"/>
          <w:numId w:val="34"/>
        </w:numPr>
        <w:ind w:right="364" w:hanging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</w:t>
      </w:r>
      <w:r w:rsidR="00A614DA" w:rsidRPr="0055095E">
        <w:rPr>
          <w:color w:val="000000"/>
          <w:sz w:val="22"/>
          <w:szCs w:val="22"/>
        </w:rPr>
        <w:t>aver preso visione dell’Avviso e di approvarne senza riserva ogni contenuto;</w:t>
      </w:r>
    </w:p>
    <w:p w14:paraId="6F5BAFC8" w14:textId="77777777" w:rsidR="00A614DA" w:rsidRPr="0055095E" w:rsidRDefault="00A614DA" w:rsidP="005E09D2">
      <w:pPr>
        <w:numPr>
          <w:ilvl w:val="0"/>
          <w:numId w:val="34"/>
        </w:numPr>
        <w:ind w:right="364" w:hanging="360"/>
        <w:jc w:val="both"/>
        <w:rPr>
          <w:sz w:val="22"/>
          <w:szCs w:val="22"/>
        </w:rPr>
      </w:pPr>
      <w:r w:rsidRPr="0055095E">
        <w:rPr>
          <w:color w:val="000000"/>
          <w:sz w:val="22"/>
          <w:szCs w:val="22"/>
        </w:rPr>
        <w:t>di essere consapevole che può anche non ricevere alcun incarico/contratto;</w:t>
      </w:r>
    </w:p>
    <w:p w14:paraId="2B73820B" w14:textId="77777777" w:rsidR="00A614DA" w:rsidRPr="0055095E" w:rsidRDefault="00A614DA" w:rsidP="005E09D2">
      <w:pPr>
        <w:numPr>
          <w:ilvl w:val="0"/>
          <w:numId w:val="34"/>
        </w:numPr>
        <w:ind w:right="364" w:hanging="360"/>
        <w:jc w:val="both"/>
        <w:rPr>
          <w:sz w:val="22"/>
          <w:szCs w:val="22"/>
        </w:rPr>
      </w:pPr>
      <w:r w:rsidRPr="0055095E">
        <w:rPr>
          <w:color w:val="000000"/>
          <w:sz w:val="22"/>
          <w:szCs w:val="22"/>
        </w:rPr>
        <w:t>di essere in possesso dei titoli/certificazioni/specializzazioni/esperienze progettuali specifiche indicate nel Curriculum Vitae allegato;</w:t>
      </w:r>
    </w:p>
    <w:p w14:paraId="0950B98A" w14:textId="77777777" w:rsidR="00A614DA" w:rsidRPr="0055095E" w:rsidRDefault="00A614DA" w:rsidP="005E09D2">
      <w:pPr>
        <w:numPr>
          <w:ilvl w:val="0"/>
          <w:numId w:val="34"/>
        </w:numPr>
        <w:ind w:right="364" w:hanging="360"/>
        <w:jc w:val="both"/>
        <w:rPr>
          <w:sz w:val="22"/>
          <w:szCs w:val="22"/>
        </w:rPr>
      </w:pPr>
      <w:r w:rsidRPr="0055095E">
        <w:rPr>
          <w:color w:val="000000"/>
          <w:sz w:val="22"/>
          <w:szCs w:val="22"/>
        </w:rPr>
        <w:t>di essere disponibile a frequentare iniziative di aggiornamento;</w:t>
      </w:r>
    </w:p>
    <w:p w14:paraId="78EA98EE" w14:textId="01B6EC6C" w:rsidR="00A614DA" w:rsidRPr="0055095E" w:rsidRDefault="00A614DA" w:rsidP="005E09D2">
      <w:pPr>
        <w:numPr>
          <w:ilvl w:val="0"/>
          <w:numId w:val="34"/>
        </w:numPr>
        <w:ind w:right="364" w:hanging="360"/>
        <w:jc w:val="both"/>
        <w:rPr>
          <w:sz w:val="22"/>
          <w:szCs w:val="22"/>
        </w:rPr>
      </w:pPr>
      <w:r w:rsidRPr="0055095E">
        <w:rPr>
          <w:color w:val="000000"/>
          <w:sz w:val="22"/>
          <w:szCs w:val="22"/>
        </w:rPr>
        <w:t xml:space="preserve">di essere consapevole di dover contribuire alla progettazione esecutiva pertinente all’area dell’incarico fino al </w:t>
      </w:r>
      <w:r w:rsidR="00DA09F1">
        <w:rPr>
          <w:color w:val="000000"/>
          <w:sz w:val="22"/>
          <w:szCs w:val="22"/>
        </w:rPr>
        <w:t>31/07/</w:t>
      </w:r>
      <w:r w:rsidRPr="0055095E">
        <w:rPr>
          <w:color w:val="000000"/>
          <w:sz w:val="22"/>
          <w:szCs w:val="22"/>
        </w:rPr>
        <w:t>2025;</w:t>
      </w:r>
    </w:p>
    <w:p w14:paraId="5AF9CC55" w14:textId="6198ABBF" w:rsidR="00A614DA" w:rsidRPr="0055095E" w:rsidRDefault="00A614DA" w:rsidP="005E09D2">
      <w:pPr>
        <w:numPr>
          <w:ilvl w:val="0"/>
          <w:numId w:val="34"/>
        </w:numPr>
        <w:ind w:right="364" w:hanging="360"/>
        <w:jc w:val="both"/>
        <w:rPr>
          <w:sz w:val="22"/>
          <w:szCs w:val="22"/>
        </w:rPr>
      </w:pPr>
      <w:r w:rsidRPr="0055095E">
        <w:rPr>
          <w:color w:val="000000"/>
          <w:sz w:val="22"/>
          <w:szCs w:val="22"/>
        </w:rPr>
        <w:t>di essere disponibile a svolgere l</w:t>
      </w:r>
      <w:r w:rsidR="00340C38" w:rsidRPr="0055095E">
        <w:rPr>
          <w:color w:val="000000"/>
          <w:sz w:val="22"/>
          <w:szCs w:val="22"/>
        </w:rPr>
        <w:t>’incarico in orario aggiuntivo</w:t>
      </w:r>
      <w:r w:rsidR="00F868FD" w:rsidRPr="0055095E">
        <w:rPr>
          <w:color w:val="000000"/>
          <w:sz w:val="22"/>
          <w:szCs w:val="22"/>
        </w:rPr>
        <w:t xml:space="preserve"> oltre l’orari</w:t>
      </w:r>
      <w:r w:rsidR="00DA09F1">
        <w:rPr>
          <w:color w:val="000000"/>
          <w:sz w:val="22"/>
          <w:szCs w:val="22"/>
        </w:rPr>
        <w:t>o</w:t>
      </w:r>
      <w:r w:rsidR="00F868FD" w:rsidRPr="0055095E">
        <w:rPr>
          <w:color w:val="000000"/>
          <w:sz w:val="22"/>
          <w:szCs w:val="22"/>
        </w:rPr>
        <w:t xml:space="preserve"> di servizio o</w:t>
      </w:r>
      <w:r w:rsidRPr="0055095E">
        <w:rPr>
          <w:color w:val="000000"/>
          <w:sz w:val="22"/>
          <w:szCs w:val="22"/>
        </w:rPr>
        <w:t xml:space="preserve"> nel giorno libero</w:t>
      </w:r>
      <w:r w:rsidR="00340C38" w:rsidRPr="0055095E">
        <w:rPr>
          <w:color w:val="000000"/>
          <w:sz w:val="22"/>
          <w:szCs w:val="22"/>
        </w:rPr>
        <w:t xml:space="preserve"> e nel periodo di chiusura delle attività didattiche</w:t>
      </w:r>
      <w:r w:rsidRPr="0055095E">
        <w:rPr>
          <w:color w:val="000000"/>
          <w:sz w:val="22"/>
          <w:szCs w:val="22"/>
        </w:rPr>
        <w:t xml:space="preserve">. </w:t>
      </w:r>
    </w:p>
    <w:p w14:paraId="3C20CC0B" w14:textId="77777777" w:rsidR="00A614DA" w:rsidRPr="0055095E" w:rsidRDefault="00A614DA" w:rsidP="005E09D2">
      <w:pPr>
        <w:ind w:right="364"/>
        <w:jc w:val="both"/>
        <w:rPr>
          <w:color w:val="000000"/>
          <w:sz w:val="22"/>
          <w:szCs w:val="22"/>
        </w:rPr>
      </w:pPr>
    </w:p>
    <w:p w14:paraId="5140A2CD" w14:textId="4B9F89D6" w:rsidR="00A614DA" w:rsidRPr="0055095E" w:rsidRDefault="00A614DA" w:rsidP="00C77D5D">
      <w:pPr>
        <w:autoSpaceDE w:val="0"/>
        <w:spacing w:after="200"/>
        <w:rPr>
          <w:sz w:val="22"/>
          <w:szCs w:val="22"/>
        </w:rPr>
      </w:pPr>
      <w:r w:rsidRPr="0055095E">
        <w:rPr>
          <w:sz w:val="22"/>
          <w:szCs w:val="22"/>
        </w:rPr>
        <w:t xml:space="preserve">Data___________________   </w:t>
      </w:r>
      <w:r w:rsidR="0055095E" w:rsidRPr="0055095E">
        <w:rPr>
          <w:sz w:val="22"/>
          <w:szCs w:val="22"/>
        </w:rPr>
        <w:t>F</w:t>
      </w:r>
      <w:r w:rsidRPr="0055095E">
        <w:rPr>
          <w:sz w:val="22"/>
          <w:szCs w:val="22"/>
        </w:rPr>
        <w:t>irma_____________________________________________</w:t>
      </w:r>
    </w:p>
    <w:p w14:paraId="03A74259" w14:textId="77777777" w:rsidR="0055095E" w:rsidRPr="0055095E" w:rsidRDefault="004B7C8F" w:rsidP="004B7C8F">
      <w:pPr>
        <w:autoSpaceDE w:val="0"/>
        <w:spacing w:after="200"/>
        <w:rPr>
          <w:sz w:val="22"/>
          <w:szCs w:val="22"/>
        </w:rPr>
      </w:pPr>
      <w:r w:rsidRPr="0055095E">
        <w:rPr>
          <w:sz w:val="22"/>
          <w:szCs w:val="22"/>
        </w:rPr>
        <w:t xml:space="preserve">Si allega alla presente: </w:t>
      </w:r>
    </w:p>
    <w:p w14:paraId="37B28663" w14:textId="6B5CB2D7" w:rsidR="00A614DA" w:rsidRPr="00AC57DC" w:rsidRDefault="00A614DA" w:rsidP="00AC57DC">
      <w:pPr>
        <w:pStyle w:val="Paragrafoelenco"/>
        <w:numPr>
          <w:ilvl w:val="0"/>
          <w:numId w:val="38"/>
        </w:numPr>
        <w:autoSpaceDE w:val="0"/>
        <w:spacing w:after="200"/>
        <w:rPr>
          <w:sz w:val="22"/>
          <w:szCs w:val="22"/>
        </w:rPr>
      </w:pPr>
      <w:r w:rsidRPr="00AC57DC">
        <w:rPr>
          <w:sz w:val="22"/>
          <w:szCs w:val="22"/>
        </w:rPr>
        <w:t>Curriculum Vitae in formato europeo</w:t>
      </w:r>
    </w:p>
    <w:p w14:paraId="0F7B97C1" w14:textId="10F6A8B2" w:rsidR="00DA09F1" w:rsidRPr="00AC57DC" w:rsidRDefault="00DA09F1" w:rsidP="00AC57DC">
      <w:pPr>
        <w:pStyle w:val="Paragrafoelenco"/>
        <w:numPr>
          <w:ilvl w:val="0"/>
          <w:numId w:val="38"/>
        </w:numPr>
        <w:autoSpaceDE w:val="0"/>
        <w:spacing w:after="200"/>
        <w:rPr>
          <w:sz w:val="22"/>
          <w:szCs w:val="22"/>
        </w:rPr>
      </w:pPr>
      <w:r w:rsidRPr="00AC57DC">
        <w:rPr>
          <w:sz w:val="22"/>
          <w:szCs w:val="22"/>
        </w:rPr>
        <w:t>Dichiarazione di assenza di cause di incompatibilità e conflitto d’interesse</w:t>
      </w:r>
    </w:p>
    <w:p w14:paraId="2A35D08F" w14:textId="77777777" w:rsidR="00B316A6" w:rsidRDefault="00AC57DC" w:rsidP="00B316A6">
      <w:pPr>
        <w:pStyle w:val="Paragrafoelenco"/>
        <w:numPr>
          <w:ilvl w:val="0"/>
          <w:numId w:val="38"/>
        </w:numPr>
        <w:autoSpaceDE w:val="0"/>
        <w:spacing w:after="200"/>
        <w:rPr>
          <w:sz w:val="22"/>
          <w:szCs w:val="22"/>
        </w:rPr>
      </w:pPr>
      <w:r w:rsidRPr="00AC57DC">
        <w:rPr>
          <w:sz w:val="22"/>
          <w:szCs w:val="22"/>
        </w:rPr>
        <w:t>Dichiarazione  informativa privacy</w:t>
      </w:r>
    </w:p>
    <w:p w14:paraId="50389BE3" w14:textId="41E18A7B" w:rsidR="00B316A6" w:rsidRPr="00AC57DC" w:rsidRDefault="00B316A6" w:rsidP="00B316A6">
      <w:pPr>
        <w:pStyle w:val="Paragrafoelenco"/>
        <w:numPr>
          <w:ilvl w:val="0"/>
          <w:numId w:val="38"/>
        </w:numPr>
        <w:autoSpaceDE w:val="0"/>
        <w:spacing w:after="200"/>
        <w:rPr>
          <w:sz w:val="22"/>
          <w:szCs w:val="22"/>
        </w:rPr>
      </w:pPr>
      <w:r w:rsidRPr="00AC57DC">
        <w:rPr>
          <w:sz w:val="22"/>
          <w:szCs w:val="22"/>
        </w:rPr>
        <w:t>Documento di identità in fotocopia</w:t>
      </w:r>
      <w:r w:rsidR="007518E8">
        <w:rPr>
          <w:sz w:val="22"/>
          <w:szCs w:val="22"/>
        </w:rPr>
        <w:t xml:space="preserve"> in corso di validità</w:t>
      </w:r>
    </w:p>
    <w:p w14:paraId="13D38471" w14:textId="26C12E34" w:rsidR="00DA09F1" w:rsidRPr="00AC57DC" w:rsidRDefault="00DA09F1" w:rsidP="00B316A6">
      <w:pPr>
        <w:pStyle w:val="Paragrafoelenco"/>
        <w:autoSpaceDE w:val="0"/>
        <w:spacing w:after="200"/>
        <w:ind w:left="720"/>
        <w:rPr>
          <w:sz w:val="22"/>
          <w:szCs w:val="22"/>
        </w:rPr>
      </w:pPr>
    </w:p>
    <w:p w14:paraId="3F8E478E" w14:textId="77777777" w:rsidR="0055095E" w:rsidRPr="0055095E" w:rsidRDefault="0055095E" w:rsidP="004B7C8F">
      <w:pPr>
        <w:autoSpaceDE w:val="0"/>
        <w:spacing w:after="200"/>
        <w:rPr>
          <w:sz w:val="22"/>
          <w:szCs w:val="22"/>
        </w:rPr>
      </w:pPr>
    </w:p>
    <w:p w14:paraId="56DA5DBA" w14:textId="4FB9D02C" w:rsidR="00A614DA" w:rsidRPr="0055095E" w:rsidRDefault="00A614DA" w:rsidP="00C77D5D">
      <w:pPr>
        <w:widowControl w:val="0"/>
        <w:tabs>
          <w:tab w:val="left" w:pos="480"/>
        </w:tabs>
        <w:suppressAutoHyphens/>
        <w:autoSpaceDE w:val="0"/>
        <w:rPr>
          <w:b/>
          <w:sz w:val="22"/>
          <w:szCs w:val="22"/>
          <w:u w:val="single"/>
        </w:rPr>
      </w:pPr>
      <w:r w:rsidRPr="0055095E">
        <w:rPr>
          <w:sz w:val="22"/>
          <w:szCs w:val="22"/>
        </w:rPr>
        <w:t xml:space="preserve">N.B.: </w:t>
      </w:r>
      <w:r w:rsidRPr="0055095E">
        <w:rPr>
          <w:b/>
          <w:sz w:val="22"/>
          <w:szCs w:val="22"/>
          <w:u w:val="single"/>
        </w:rPr>
        <w:t>La domanda priva degli allegati e non firmat</w:t>
      </w:r>
      <w:r w:rsidR="0026613B" w:rsidRPr="0055095E">
        <w:rPr>
          <w:b/>
          <w:sz w:val="22"/>
          <w:szCs w:val="22"/>
          <w:u w:val="single"/>
        </w:rPr>
        <w:t>a</w:t>
      </w:r>
      <w:r w:rsidRPr="0055095E">
        <w:rPr>
          <w:b/>
          <w:sz w:val="22"/>
          <w:szCs w:val="22"/>
          <w:u w:val="single"/>
        </w:rPr>
        <w:t xml:space="preserve"> non verrà presa in considerazione</w:t>
      </w:r>
    </w:p>
    <w:p w14:paraId="72811825" w14:textId="77777777" w:rsidR="0055095E" w:rsidRPr="0055095E" w:rsidRDefault="0055095E" w:rsidP="00C77D5D">
      <w:pPr>
        <w:widowControl w:val="0"/>
        <w:tabs>
          <w:tab w:val="left" w:pos="480"/>
        </w:tabs>
        <w:suppressAutoHyphens/>
        <w:autoSpaceDE w:val="0"/>
        <w:rPr>
          <w:b/>
          <w:sz w:val="22"/>
          <w:szCs w:val="22"/>
          <w:u w:val="single"/>
        </w:rPr>
      </w:pPr>
    </w:p>
    <w:p w14:paraId="4E27F33E" w14:textId="77777777" w:rsidR="0055095E" w:rsidRPr="0055095E" w:rsidRDefault="0055095E" w:rsidP="00C77D5D">
      <w:pPr>
        <w:widowControl w:val="0"/>
        <w:tabs>
          <w:tab w:val="left" w:pos="480"/>
        </w:tabs>
        <w:suppressAutoHyphens/>
        <w:autoSpaceDE w:val="0"/>
        <w:rPr>
          <w:b/>
          <w:sz w:val="22"/>
          <w:szCs w:val="22"/>
          <w:u w:val="single"/>
        </w:rPr>
      </w:pPr>
    </w:p>
    <w:p w14:paraId="63CCC5C2" w14:textId="77777777" w:rsidR="0055095E" w:rsidRPr="0055095E" w:rsidRDefault="0055095E" w:rsidP="00C77D5D">
      <w:pPr>
        <w:widowControl w:val="0"/>
        <w:tabs>
          <w:tab w:val="left" w:pos="480"/>
        </w:tabs>
        <w:suppressAutoHyphens/>
        <w:autoSpaceDE w:val="0"/>
        <w:rPr>
          <w:sz w:val="22"/>
          <w:szCs w:val="22"/>
        </w:rPr>
      </w:pPr>
    </w:p>
    <w:p w14:paraId="124A99A4" w14:textId="77777777" w:rsidR="00A614DA" w:rsidRPr="0055095E" w:rsidRDefault="00A614DA" w:rsidP="00C77D5D">
      <w:pPr>
        <w:autoSpaceDE w:val="0"/>
        <w:spacing w:after="240"/>
        <w:rPr>
          <w:sz w:val="22"/>
          <w:szCs w:val="22"/>
        </w:rPr>
      </w:pPr>
      <w:r w:rsidRPr="0055095E">
        <w:rPr>
          <w:sz w:val="22"/>
          <w:szCs w:val="22"/>
        </w:rPr>
        <w:t>Il/la sottoscritto/a, ai sensi della legge 196/03, autorizza e alle successive modifiche e integrazioni GDP</w:t>
      </w:r>
      <w:r w:rsidR="004B7C8F" w:rsidRPr="0055095E">
        <w:rPr>
          <w:sz w:val="22"/>
          <w:szCs w:val="22"/>
        </w:rPr>
        <w:t>R 679/2016, autorizza l’IC FOSCOLO GABELLI di Foggia</w:t>
      </w:r>
      <w:r w:rsidRPr="0055095E">
        <w:rPr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253C72BB" w14:textId="77777777" w:rsidR="00A3334E" w:rsidRPr="0055095E" w:rsidRDefault="00A3334E" w:rsidP="00C77D5D">
      <w:pPr>
        <w:autoSpaceDE w:val="0"/>
        <w:spacing w:after="120"/>
        <w:rPr>
          <w:sz w:val="22"/>
          <w:szCs w:val="22"/>
        </w:rPr>
      </w:pPr>
    </w:p>
    <w:p w14:paraId="6F817EDD" w14:textId="77777777" w:rsidR="00A3334E" w:rsidRPr="0055095E" w:rsidRDefault="00A3334E" w:rsidP="00C77D5D">
      <w:pPr>
        <w:autoSpaceDE w:val="0"/>
        <w:spacing w:after="120"/>
        <w:rPr>
          <w:sz w:val="22"/>
          <w:szCs w:val="22"/>
        </w:rPr>
      </w:pPr>
    </w:p>
    <w:p w14:paraId="7C4B5E0D" w14:textId="77777777" w:rsidR="00A3334E" w:rsidRPr="0055095E" w:rsidRDefault="00A3334E" w:rsidP="00C77D5D">
      <w:pPr>
        <w:autoSpaceDE w:val="0"/>
        <w:spacing w:after="120"/>
        <w:rPr>
          <w:sz w:val="22"/>
          <w:szCs w:val="22"/>
        </w:rPr>
      </w:pPr>
    </w:p>
    <w:p w14:paraId="52F4DFB9" w14:textId="795A8331" w:rsidR="00A614DA" w:rsidRPr="0055095E" w:rsidRDefault="00A614DA" w:rsidP="00C77D5D">
      <w:pPr>
        <w:autoSpaceDE w:val="0"/>
        <w:spacing w:after="120"/>
        <w:rPr>
          <w:sz w:val="22"/>
          <w:szCs w:val="22"/>
        </w:rPr>
      </w:pPr>
      <w:r w:rsidRPr="0055095E">
        <w:rPr>
          <w:sz w:val="22"/>
          <w:szCs w:val="22"/>
        </w:rPr>
        <w:t xml:space="preserve">Data___________________    </w:t>
      </w:r>
      <w:r w:rsidR="0055095E" w:rsidRPr="0055095E">
        <w:rPr>
          <w:sz w:val="22"/>
          <w:szCs w:val="22"/>
        </w:rPr>
        <w:t>F</w:t>
      </w:r>
      <w:r w:rsidRPr="0055095E">
        <w:rPr>
          <w:sz w:val="22"/>
          <w:szCs w:val="22"/>
        </w:rPr>
        <w:t>irma_____________________________________________</w:t>
      </w:r>
    </w:p>
    <w:p w14:paraId="034B077D" w14:textId="77777777" w:rsidR="0026613B" w:rsidRPr="0055095E" w:rsidRDefault="0026613B" w:rsidP="005E09D2">
      <w:pPr>
        <w:rPr>
          <w:b/>
          <w:sz w:val="22"/>
          <w:szCs w:val="22"/>
        </w:rPr>
      </w:pPr>
    </w:p>
    <w:p w14:paraId="706AFA42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530FAA7E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B0C7F90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5B4DE95A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699EBD51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4F341EB7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7DAEE8CA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4A292E1B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663B9958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407471CE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5A71612A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5F84067C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39104C8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3B62C210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79A03AEA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2F3A6E93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2B5393D5" w14:textId="722C7612" w:rsidR="00A3334E" w:rsidRDefault="00F10807" w:rsidP="005E09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14:paraId="72A9D4EE" w14:textId="77777777" w:rsidR="007B6FCB" w:rsidRPr="00CB7D48" w:rsidRDefault="007B6FCB" w:rsidP="007B6FCB">
      <w:pPr>
        <w:jc w:val="both"/>
      </w:pPr>
      <w:r w:rsidRPr="00CB7D48">
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(D.M. 2 febbraio 2024, n. 19).</w:t>
      </w:r>
    </w:p>
    <w:p w14:paraId="47286152" w14:textId="77777777" w:rsidR="007B6FCB" w:rsidRPr="00CB7D48" w:rsidRDefault="007B6FCB" w:rsidP="007B6FCB">
      <w:pPr>
        <w:jc w:val="both"/>
        <w:rPr>
          <w:b/>
        </w:rPr>
      </w:pPr>
      <w:r w:rsidRPr="00CB7D48">
        <w:rPr>
          <w:b/>
        </w:rPr>
        <w:t>Titolo progetto: INSIEME per un territorio senza divari!</w:t>
      </w:r>
    </w:p>
    <w:p w14:paraId="732A5131" w14:textId="77777777" w:rsidR="007B6FCB" w:rsidRPr="00CB7D48" w:rsidRDefault="007B6FCB" w:rsidP="007B6FCB">
      <w:pPr>
        <w:jc w:val="both"/>
        <w:rPr>
          <w:b/>
        </w:rPr>
      </w:pPr>
      <w:r w:rsidRPr="00CB7D48">
        <w:rPr>
          <w:b/>
        </w:rPr>
        <w:t>Codice progetto: M4C1I1.4-2024-1322-P-47027</w:t>
      </w:r>
    </w:p>
    <w:p w14:paraId="102840A7" w14:textId="3AC95CFA" w:rsidR="00F10807" w:rsidRDefault="007B6FCB" w:rsidP="005E09D2">
      <w:pPr>
        <w:rPr>
          <w:b/>
        </w:rPr>
      </w:pPr>
      <w:r w:rsidRPr="00CB7D48">
        <w:rPr>
          <w:b/>
        </w:rPr>
        <w:t>CUP: H74D21000160006</w:t>
      </w:r>
    </w:p>
    <w:p w14:paraId="66B1CF54" w14:textId="77777777" w:rsidR="007B6FCB" w:rsidRDefault="007B6FC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38400EFC" w14:textId="380D95AD" w:rsidR="00F10807" w:rsidRDefault="00F10807" w:rsidP="005E09D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Scheda di autovalutazione FORMATORE </w:t>
      </w:r>
      <w:r w:rsidRPr="004900B6">
        <w:rPr>
          <w:rFonts w:asciiTheme="minorHAnsi" w:hAnsiTheme="minorHAnsi" w:cstheme="minorHAnsi"/>
          <w:b/>
          <w:sz w:val="22"/>
          <w:szCs w:val="22"/>
          <w:u w:val="single"/>
        </w:rPr>
        <w:t>ESPERTO</w:t>
      </w:r>
      <w:r w:rsidR="007B6FCB">
        <w:rPr>
          <w:rFonts w:asciiTheme="minorHAnsi" w:hAnsiTheme="minorHAnsi" w:cstheme="minorHAnsi"/>
          <w:b/>
          <w:sz w:val="22"/>
          <w:szCs w:val="22"/>
          <w:u w:val="single"/>
        </w:rPr>
        <w:t xml:space="preserve">: (INDICARE COGNOME E NOME) </w:t>
      </w:r>
    </w:p>
    <w:p w14:paraId="6C693255" w14:textId="77777777" w:rsidR="007B6FCB" w:rsidRDefault="007B6FCB" w:rsidP="005E09D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335FCA" w14:textId="5950BA93" w:rsidR="007B6FCB" w:rsidRDefault="007B6FCB" w:rsidP="005E09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</w:p>
    <w:p w14:paraId="2E96D987" w14:textId="77777777" w:rsidR="00F10807" w:rsidRDefault="00F10807" w:rsidP="005E09D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850"/>
        <w:gridCol w:w="1134"/>
        <w:gridCol w:w="1134"/>
        <w:gridCol w:w="1418"/>
      </w:tblGrid>
      <w:tr w:rsidR="002F02F6" w:rsidRPr="0055095E" w14:paraId="4D13C0F6" w14:textId="0B1B7A5A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87D" w14:textId="77777777" w:rsidR="002F02F6" w:rsidRPr="0055095E" w:rsidRDefault="002F02F6" w:rsidP="00F10807">
            <w:pPr>
              <w:jc w:val="center"/>
              <w:rPr>
                <w:b/>
                <w:sz w:val="18"/>
                <w:szCs w:val="18"/>
              </w:rPr>
            </w:pPr>
            <w:r w:rsidRPr="0055095E">
              <w:rPr>
                <w:b/>
                <w:sz w:val="18"/>
                <w:szCs w:val="18"/>
              </w:rPr>
              <w:t>CRITERI DI VALUTAZIONE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41B6" w14:textId="77777777" w:rsidR="002F02F6" w:rsidRPr="0055095E" w:rsidRDefault="002F02F6" w:rsidP="00F10807">
            <w:pPr>
              <w:jc w:val="center"/>
              <w:rPr>
                <w:b/>
                <w:sz w:val="18"/>
                <w:szCs w:val="18"/>
              </w:rPr>
            </w:pPr>
            <w:r w:rsidRPr="0055095E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B5D7" w14:textId="77777777" w:rsidR="002F02F6" w:rsidRPr="0055095E" w:rsidRDefault="002F02F6" w:rsidP="00F10807">
            <w:pPr>
              <w:jc w:val="center"/>
              <w:rPr>
                <w:b/>
                <w:sz w:val="18"/>
                <w:szCs w:val="18"/>
              </w:rPr>
            </w:pPr>
            <w:r w:rsidRPr="0055095E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7A4" w14:textId="77777777" w:rsidR="002F02F6" w:rsidRDefault="002F02F6" w:rsidP="00F1080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Indicare pagina CV</w:t>
            </w:r>
          </w:p>
          <w:p w14:paraId="3831CB35" w14:textId="045C17BE" w:rsidR="00246F23" w:rsidRPr="0055095E" w:rsidRDefault="00246F23" w:rsidP="00F10807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246F23">
              <w:rPr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061" w14:textId="6A6823C9" w:rsidR="002F02F6" w:rsidRPr="0055095E" w:rsidRDefault="002F02F6" w:rsidP="00F10807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55095E">
              <w:rPr>
                <w:b/>
              </w:rPr>
              <w:t>PUNTI</w:t>
            </w:r>
          </w:p>
          <w:p w14:paraId="6D0B113E" w14:textId="186ED117" w:rsidR="002F02F6" w:rsidRPr="0055095E" w:rsidRDefault="002F02F6" w:rsidP="00F10807">
            <w:pPr>
              <w:jc w:val="center"/>
              <w:rPr>
                <w:b/>
                <w:sz w:val="18"/>
                <w:szCs w:val="18"/>
              </w:rPr>
            </w:pPr>
            <w:r w:rsidRPr="0055095E">
              <w:rPr>
                <w:b/>
                <w:bCs/>
              </w:rPr>
              <w:t>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2FC0" w14:textId="77777777" w:rsidR="002F02F6" w:rsidRPr="0055095E" w:rsidRDefault="002F02F6" w:rsidP="00F10807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55095E">
              <w:rPr>
                <w:b/>
              </w:rPr>
              <w:t>PUNTI</w:t>
            </w:r>
          </w:p>
          <w:p w14:paraId="482CD521" w14:textId="77777777" w:rsidR="002F02F6" w:rsidRPr="0055095E" w:rsidRDefault="002F02F6" w:rsidP="00F10807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55095E">
              <w:rPr>
                <w:b/>
                <w:bCs/>
              </w:rPr>
              <w:t>a cura della</w:t>
            </w:r>
          </w:p>
          <w:p w14:paraId="38318B2A" w14:textId="625EAA51" w:rsidR="002F02F6" w:rsidRPr="0055095E" w:rsidRDefault="00E512F4" w:rsidP="00F10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commissione</w:t>
            </w:r>
          </w:p>
        </w:tc>
      </w:tr>
      <w:tr w:rsidR="002F02F6" w:rsidRPr="0055095E" w14:paraId="37AC9120" w14:textId="5FB49423" w:rsidTr="00E512F4">
        <w:trPr>
          <w:trHeight w:val="28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DE7EA1" w14:textId="6F301257" w:rsidR="002F02F6" w:rsidRPr="0055095E" w:rsidRDefault="002F02F6" w:rsidP="000138D1">
            <w:pPr>
              <w:spacing w:before="240" w:after="240"/>
              <w:rPr>
                <w:sz w:val="18"/>
                <w:szCs w:val="18"/>
              </w:rPr>
            </w:pPr>
            <w:r w:rsidRPr="0055095E">
              <w:rPr>
                <w:b/>
                <w:sz w:val="18"/>
                <w:szCs w:val="18"/>
              </w:rPr>
              <w:t>T</w:t>
            </w:r>
            <w:r w:rsidRPr="000138D1">
              <w:rPr>
                <w:b/>
                <w:sz w:val="18"/>
                <w:szCs w:val="18"/>
                <w:shd w:val="clear" w:color="auto" w:fill="EAF1DD" w:themeFill="accent3" w:themeFillTint="33"/>
              </w:rPr>
              <w:t xml:space="preserve">ITOLI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606B3" w14:textId="77777777" w:rsidR="002F02F6" w:rsidRPr="0055095E" w:rsidRDefault="002F02F6" w:rsidP="00A5250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02B45B" w14:textId="694D8D63" w:rsidR="002F02F6" w:rsidRPr="0055095E" w:rsidRDefault="002F02F6" w:rsidP="00A5250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A3E04D" w14:textId="77777777" w:rsidR="002F02F6" w:rsidRPr="0055095E" w:rsidRDefault="002F02F6" w:rsidP="00A52501">
            <w:pPr>
              <w:rPr>
                <w:b/>
                <w:sz w:val="18"/>
                <w:szCs w:val="18"/>
              </w:rPr>
            </w:pPr>
          </w:p>
        </w:tc>
      </w:tr>
      <w:tr w:rsidR="002F02F6" w:rsidRPr="0055095E" w14:paraId="10F3579B" w14:textId="02E0BECC" w:rsidTr="00E512F4">
        <w:trPr>
          <w:trHeight w:val="1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839A9" w14:textId="77777777" w:rsidR="002F02F6" w:rsidRPr="0055095E" w:rsidRDefault="002F02F6" w:rsidP="00A52501">
            <w:pPr>
              <w:rPr>
                <w:sz w:val="18"/>
                <w:szCs w:val="18"/>
              </w:rPr>
            </w:pPr>
            <w:r w:rsidRPr="0055095E">
              <w:rPr>
                <w:sz w:val="18"/>
                <w:szCs w:val="18"/>
              </w:rPr>
              <w:t>LAUREA INERENTE AL RUOLO SPECIFICO (vecchio ordinamento o magistrale)</w:t>
            </w:r>
          </w:p>
          <w:p w14:paraId="57D8FBB5" w14:textId="77777777" w:rsidR="002F02F6" w:rsidRPr="0055095E" w:rsidRDefault="002F02F6" w:rsidP="00A5250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D3D93" w14:textId="77777777" w:rsidR="002F02F6" w:rsidRPr="0055095E" w:rsidRDefault="002F02F6" w:rsidP="000138D1">
            <w:pPr>
              <w:pStyle w:val="Default"/>
              <w:spacing w:before="120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con lode                           (p. 20) </w:t>
            </w:r>
          </w:p>
          <w:p w14:paraId="5A6FFCAE" w14:textId="77777777" w:rsidR="002F02F6" w:rsidRPr="0055095E" w:rsidRDefault="002F02F6" w:rsidP="000138D1">
            <w:pPr>
              <w:pStyle w:val="Default"/>
              <w:spacing w:before="120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votazione da 100 a 110    (p. 15) </w:t>
            </w:r>
          </w:p>
          <w:p w14:paraId="153D759B" w14:textId="77777777" w:rsidR="002F02F6" w:rsidRPr="0055095E" w:rsidRDefault="002F02F6" w:rsidP="000138D1">
            <w:pPr>
              <w:pStyle w:val="Default"/>
              <w:spacing w:before="120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votazione da 80 a 99        (p. 10) </w:t>
            </w:r>
          </w:p>
          <w:p w14:paraId="71D57F57" w14:textId="77777777" w:rsidR="002F02F6" w:rsidRPr="0055095E" w:rsidRDefault="002F02F6" w:rsidP="000138D1">
            <w:pPr>
              <w:pStyle w:val="Default"/>
              <w:spacing w:before="120" w:after="120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votazione inferiore a 80     (p. 5)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2A1D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976FD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BE75D" w14:textId="36ABE4E8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3CE7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35A5E361" w14:textId="54A12483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48A35" w14:textId="77777777" w:rsidR="002F02F6" w:rsidRPr="0055095E" w:rsidRDefault="002F02F6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>Ulteriore laurea rispetto alla prima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6F63C" w14:textId="77777777" w:rsidR="002F02F6" w:rsidRPr="0055095E" w:rsidRDefault="002F02F6" w:rsidP="000138D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2 punti per l’ulteriore titolo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1339D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1ED2F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350D8" w14:textId="7DD6B886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A813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0B5F4270" w14:textId="11F6C815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0D5CF" w14:textId="77777777" w:rsidR="002F02F6" w:rsidRPr="0055095E" w:rsidRDefault="002F02F6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>Master/Specializzazione e perfezionamento coerenti con la formazione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72A4E" w14:textId="4CB017A1" w:rsidR="002F02F6" w:rsidRPr="0055095E" w:rsidRDefault="002F02F6" w:rsidP="000138D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2 punti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EF6CF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4EBC1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43D0" w14:textId="7AA4EB54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685AD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2E20BC6E" w14:textId="4F231297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470FE" w14:textId="77777777" w:rsidR="002F02F6" w:rsidRPr="0055095E" w:rsidRDefault="002F02F6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Competenze informatiche certificate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FA3DA" w14:textId="77777777" w:rsidR="002F02F6" w:rsidRPr="0055095E" w:rsidRDefault="002F02F6" w:rsidP="000138D1">
            <w:pPr>
              <w:rPr>
                <w:sz w:val="18"/>
                <w:szCs w:val="18"/>
              </w:rPr>
            </w:pPr>
            <w:r w:rsidRPr="0055095E">
              <w:rPr>
                <w:sz w:val="18"/>
                <w:szCs w:val="18"/>
              </w:rPr>
              <w:t xml:space="preserve">2 punti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DCB65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B0EA1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9D84" w14:textId="203516DE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1568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75C02957" w14:textId="327AF57F" w:rsidTr="00E512F4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E9A087" w14:textId="50B4D09A" w:rsidR="002F02F6" w:rsidRPr="0055095E" w:rsidRDefault="002F02F6" w:rsidP="00F10807">
            <w:pPr>
              <w:spacing w:before="240" w:after="240"/>
              <w:rPr>
                <w:b/>
                <w:sz w:val="18"/>
                <w:szCs w:val="18"/>
              </w:rPr>
            </w:pPr>
            <w:r w:rsidRPr="0055095E">
              <w:rPr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26AE3E" w14:textId="77777777" w:rsidR="002F02F6" w:rsidRPr="0055095E" w:rsidRDefault="002F02F6" w:rsidP="00A5250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05B7DC" w14:textId="362CF102" w:rsidR="002F02F6" w:rsidRPr="0055095E" w:rsidRDefault="002F02F6" w:rsidP="00A5250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28E440" w14:textId="77777777" w:rsidR="002F02F6" w:rsidRPr="0055095E" w:rsidRDefault="002F02F6" w:rsidP="00A52501">
            <w:pPr>
              <w:rPr>
                <w:b/>
                <w:sz w:val="18"/>
                <w:szCs w:val="18"/>
              </w:rPr>
            </w:pPr>
          </w:p>
        </w:tc>
      </w:tr>
      <w:tr w:rsidR="002F02F6" w:rsidRPr="0055095E" w14:paraId="5804DA61" w14:textId="65C9404B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EE7B0" w14:textId="77777777" w:rsidR="002F02F6" w:rsidRPr="0055095E" w:rsidRDefault="002F02F6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>Attività di formatore inerente alle attività progettuali di interesse specifico all’obiettivo per il quale si concorre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B3928" w14:textId="566277DB" w:rsidR="002F02F6" w:rsidRPr="0055095E" w:rsidRDefault="002F02F6" w:rsidP="00A525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>2 punt</w:t>
            </w:r>
            <w:r w:rsidR="00A17CA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 per ogni esperienza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C94C9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3890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F33E" w14:textId="67F77C8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5D4D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425E397E" w14:textId="466C4DEE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AA2B7" w14:textId="77777777" w:rsidR="002F02F6" w:rsidRPr="0055095E" w:rsidRDefault="002F02F6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Esperienze e attività svolte negli ultimi 5 anni nella scuola in riferimento a progetti di miglioramento delle competenze di base degli studenti (organizzazione sportelli didattici, corsi di RECUPERO -POTENZIAMENTO - inerente al ruolo specifico)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11A66" w14:textId="77777777" w:rsidR="002F02F6" w:rsidRPr="0055095E" w:rsidRDefault="002F02F6" w:rsidP="00A525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esperienza </w:t>
            </w:r>
          </w:p>
          <w:p w14:paraId="3CDEA5AE" w14:textId="77777777" w:rsidR="002F02F6" w:rsidRPr="0055095E" w:rsidRDefault="002F02F6" w:rsidP="00A52501">
            <w:pPr>
              <w:rPr>
                <w:sz w:val="18"/>
                <w:szCs w:val="18"/>
              </w:rPr>
            </w:pPr>
          </w:p>
          <w:p w14:paraId="4486C9E5" w14:textId="77777777" w:rsidR="002F02F6" w:rsidRPr="0055095E" w:rsidRDefault="002F02F6" w:rsidP="00A5250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C2D30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EDC5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1C1A0" w14:textId="3E93A6E8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68026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4811E169" w14:textId="629EFFBA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07350" w14:textId="77777777" w:rsidR="002F02F6" w:rsidRPr="0055095E" w:rsidRDefault="002F02F6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49B0D" w14:textId="77777777" w:rsidR="002F02F6" w:rsidRPr="0055095E" w:rsidRDefault="002F02F6" w:rsidP="00A525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esperienza </w:t>
            </w:r>
          </w:p>
          <w:p w14:paraId="031D3D82" w14:textId="77777777" w:rsidR="002F02F6" w:rsidRPr="0055095E" w:rsidRDefault="002F02F6" w:rsidP="00A5250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D5A67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4EDCF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2A98" w14:textId="0A8C7018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57F2E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721ECD65" w14:textId="1BACBDD0" w:rsidTr="00E512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14844" w14:textId="77777777" w:rsidR="002F02F6" w:rsidRPr="0055095E" w:rsidRDefault="002F02F6" w:rsidP="000138D1">
            <w:pPr>
              <w:spacing w:before="120" w:after="120"/>
              <w:rPr>
                <w:sz w:val="18"/>
                <w:szCs w:val="18"/>
              </w:rPr>
            </w:pPr>
            <w:r w:rsidRPr="0055095E">
              <w:rPr>
                <w:color w:val="000000"/>
                <w:sz w:val="18"/>
                <w:szCs w:val="18"/>
              </w:rPr>
              <w:t xml:space="preserve">Anni di insegnamento presso la scuola secondaria di primo grado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E51B6" w14:textId="48EC2EEE" w:rsidR="002F02F6" w:rsidRPr="0055095E" w:rsidRDefault="002F02F6" w:rsidP="00A52501">
            <w:pPr>
              <w:rPr>
                <w:sz w:val="18"/>
                <w:szCs w:val="18"/>
              </w:rPr>
            </w:pPr>
            <w:r w:rsidRPr="0055095E">
              <w:rPr>
                <w:color w:val="000000"/>
                <w:sz w:val="18"/>
                <w:szCs w:val="18"/>
              </w:rPr>
              <w:t>1 punt</w:t>
            </w:r>
            <w:r w:rsidR="00A17CA8">
              <w:rPr>
                <w:color w:val="000000"/>
                <w:sz w:val="18"/>
                <w:szCs w:val="18"/>
              </w:rPr>
              <w:t xml:space="preserve">o per </w:t>
            </w:r>
            <w:r w:rsidR="00273EE4">
              <w:rPr>
                <w:color w:val="000000"/>
                <w:sz w:val="18"/>
                <w:szCs w:val="18"/>
              </w:rPr>
              <w:t>ogni</w:t>
            </w:r>
            <w:r w:rsidRPr="0055095E">
              <w:rPr>
                <w:color w:val="000000"/>
                <w:sz w:val="18"/>
                <w:szCs w:val="18"/>
              </w:rPr>
              <w:t xml:space="preserve">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9A71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95E">
              <w:rPr>
                <w:rFonts w:ascii="Times New Roman" w:hAnsi="Times New Roman" w:cs="Times New Roman"/>
                <w:sz w:val="18"/>
                <w:szCs w:val="18"/>
              </w:rPr>
              <w:t xml:space="preserve">Max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0F1F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2BD1" w14:textId="6013F4AA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A8D95" w14:textId="77777777" w:rsidR="002F02F6" w:rsidRPr="0055095E" w:rsidRDefault="002F02F6" w:rsidP="00A525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F6" w:rsidRPr="0055095E" w14:paraId="2A92D4DF" w14:textId="43166FBC" w:rsidTr="00E512F4">
        <w:trPr>
          <w:trHeight w:val="5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A8E8F" w14:textId="77777777" w:rsidR="002F02F6" w:rsidRPr="0055095E" w:rsidRDefault="002F02F6" w:rsidP="000138D1">
            <w:pPr>
              <w:spacing w:before="240" w:after="240"/>
              <w:rPr>
                <w:u w:val="single"/>
              </w:rPr>
            </w:pPr>
            <w:r w:rsidRPr="0055095E">
              <w:rPr>
                <w:b/>
                <w:u w:val="single"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BC8F5" w14:textId="77777777" w:rsidR="002F02F6" w:rsidRPr="0055095E" w:rsidRDefault="002F02F6" w:rsidP="00A5250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4401" w14:textId="77777777" w:rsidR="002F02F6" w:rsidRPr="000138D1" w:rsidRDefault="002F02F6" w:rsidP="00A52501">
            <w:pPr>
              <w:jc w:val="center"/>
              <w:rPr>
                <w:b/>
                <w:sz w:val="24"/>
                <w:szCs w:val="24"/>
              </w:rPr>
            </w:pPr>
            <w:r w:rsidRPr="000138D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CAAC" w14:textId="77777777" w:rsidR="002F02F6" w:rsidRPr="0055095E" w:rsidRDefault="002F02F6" w:rsidP="00A525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EAED" w14:textId="62B711A5" w:rsidR="002F02F6" w:rsidRPr="0055095E" w:rsidRDefault="002F02F6" w:rsidP="00A5250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5AA2" w14:textId="77777777" w:rsidR="002F02F6" w:rsidRPr="0055095E" w:rsidRDefault="002F02F6" w:rsidP="00A52501">
            <w:pPr>
              <w:jc w:val="center"/>
              <w:rPr>
                <w:b/>
              </w:rPr>
            </w:pPr>
          </w:p>
        </w:tc>
      </w:tr>
    </w:tbl>
    <w:p w14:paraId="341BEAF6" w14:textId="77777777" w:rsidR="00F10807" w:rsidRDefault="00F10807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3D8B0D9C" w14:textId="77777777" w:rsidR="00F10807" w:rsidRPr="004B7C8F" w:rsidRDefault="00F10807" w:rsidP="00F10807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Data___________________   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4B7C8F">
        <w:rPr>
          <w:rFonts w:asciiTheme="minorHAnsi" w:hAnsiTheme="minorHAnsi" w:cstheme="minorHAnsi"/>
          <w:sz w:val="22"/>
          <w:szCs w:val="22"/>
        </w:rPr>
        <w:t>irma_____________________________________________</w:t>
      </w:r>
    </w:p>
    <w:p w14:paraId="7BEA42C7" w14:textId="473BF007" w:rsidR="00F10807" w:rsidRDefault="00F1080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D04244" w14:textId="77777777" w:rsidR="00F10807" w:rsidRDefault="00F10807">
      <w:pPr>
        <w:rPr>
          <w:rFonts w:asciiTheme="minorHAnsi" w:hAnsiTheme="minorHAnsi" w:cstheme="minorHAnsi"/>
          <w:b/>
          <w:sz w:val="22"/>
          <w:szCs w:val="22"/>
        </w:rPr>
      </w:pPr>
    </w:p>
    <w:p w14:paraId="61741E2C" w14:textId="77777777" w:rsidR="00A3334E" w:rsidRDefault="00A3334E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737B06C" w14:textId="6510B56A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A3334E">
        <w:rPr>
          <w:rFonts w:asciiTheme="minorHAnsi" w:hAnsiTheme="minorHAnsi" w:cstheme="minorHAnsi"/>
          <w:b/>
          <w:sz w:val="22"/>
          <w:szCs w:val="22"/>
        </w:rPr>
        <w:t>C</w:t>
      </w:r>
      <w:r w:rsidRPr="004B7C8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</w:p>
    <w:p w14:paraId="2CFDF037" w14:textId="77777777" w:rsidR="007B6FCB" w:rsidRPr="00CB7D48" w:rsidRDefault="007B6FCB" w:rsidP="007B6FCB">
      <w:pPr>
        <w:jc w:val="both"/>
      </w:pPr>
      <w:r w:rsidRPr="00CB7D48">
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(D.M. 2 febbraio 2024, n. 19).</w:t>
      </w:r>
    </w:p>
    <w:p w14:paraId="24F525F4" w14:textId="77777777" w:rsidR="007B6FCB" w:rsidRDefault="007B6FCB" w:rsidP="007B6FCB">
      <w:pPr>
        <w:pStyle w:val="Titolo1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14:paraId="6BBDCF6A" w14:textId="77777777" w:rsidR="007B6FCB" w:rsidRPr="00CB7D48" w:rsidRDefault="007B6FCB" w:rsidP="007B6FCB">
      <w:pPr>
        <w:jc w:val="both"/>
        <w:rPr>
          <w:b/>
        </w:rPr>
      </w:pPr>
      <w:r w:rsidRPr="00CB7D48">
        <w:rPr>
          <w:b/>
        </w:rPr>
        <w:t>Titolo progetto: INSIEME per un territorio senza divari!</w:t>
      </w:r>
    </w:p>
    <w:p w14:paraId="6BCB042D" w14:textId="77777777" w:rsidR="007B6FCB" w:rsidRPr="00CB7D48" w:rsidRDefault="007B6FCB" w:rsidP="007B6FCB">
      <w:pPr>
        <w:jc w:val="both"/>
        <w:rPr>
          <w:b/>
        </w:rPr>
      </w:pPr>
      <w:r w:rsidRPr="00CB7D48">
        <w:rPr>
          <w:b/>
        </w:rPr>
        <w:t>Codice progetto: M4C1I1.4-2024-1322-P-47027</w:t>
      </w:r>
    </w:p>
    <w:p w14:paraId="666C1720" w14:textId="77777777" w:rsidR="007B6FCB" w:rsidRDefault="007B6FCB" w:rsidP="007B6FCB">
      <w:pPr>
        <w:rPr>
          <w:b/>
        </w:rPr>
      </w:pPr>
      <w:r w:rsidRPr="00CB7D48">
        <w:rPr>
          <w:b/>
        </w:rPr>
        <w:t>CUP: H74D21000160006</w:t>
      </w:r>
    </w:p>
    <w:p w14:paraId="4FC4A3AB" w14:textId="77777777" w:rsidR="00123C04" w:rsidRDefault="00123C04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F9B022" w14:textId="2078B60A" w:rsidR="007B6FCB" w:rsidRDefault="00A614DA" w:rsidP="007B6FC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7C8F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  <w:r w:rsidR="00A3334E" w:rsidRPr="004900B6">
        <w:rPr>
          <w:rFonts w:asciiTheme="minorHAnsi" w:hAnsiTheme="minorHAnsi" w:cstheme="minorHAnsi"/>
          <w:b/>
          <w:bCs/>
          <w:sz w:val="22"/>
          <w:szCs w:val="22"/>
          <w:u w:val="single"/>
        </w:rPr>
        <w:t>TUTOR</w:t>
      </w:r>
      <w:r w:rsidR="007B6FC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7B6FCB" w:rsidRPr="007B6FC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6FCB">
        <w:rPr>
          <w:rFonts w:asciiTheme="minorHAnsi" w:hAnsiTheme="minorHAnsi" w:cstheme="minorHAnsi"/>
          <w:b/>
          <w:sz w:val="22"/>
          <w:szCs w:val="22"/>
          <w:u w:val="single"/>
        </w:rPr>
        <w:t xml:space="preserve">(INDICARE COGNOME E NOME) </w:t>
      </w:r>
    </w:p>
    <w:p w14:paraId="09E6F3A7" w14:textId="77777777" w:rsidR="007B6FCB" w:rsidRDefault="007B6FCB" w:rsidP="007B6FC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1E0556" w14:textId="77777777" w:rsidR="007B6FCB" w:rsidRDefault="007B6FCB" w:rsidP="007B6FC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</w:p>
    <w:p w14:paraId="26BFB2DF" w14:textId="77777777" w:rsidR="007B6FCB" w:rsidRDefault="007B6FCB" w:rsidP="007B6FCB">
      <w:pPr>
        <w:rPr>
          <w:rFonts w:asciiTheme="minorHAnsi" w:hAnsiTheme="minorHAnsi" w:cstheme="minorHAnsi"/>
          <w:b/>
          <w:sz w:val="22"/>
          <w:szCs w:val="22"/>
        </w:rPr>
      </w:pPr>
    </w:p>
    <w:p w14:paraId="260B0A03" w14:textId="77777777" w:rsidR="00F10807" w:rsidRDefault="00F10807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850"/>
        <w:gridCol w:w="1134"/>
        <w:gridCol w:w="1134"/>
        <w:gridCol w:w="1418"/>
      </w:tblGrid>
      <w:tr w:rsidR="001D53DD" w:rsidRPr="00803ECE" w14:paraId="182B2313" w14:textId="34D16CAC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4F6B" w14:textId="77777777" w:rsidR="001D53DD" w:rsidRPr="000138D1" w:rsidRDefault="001D53DD" w:rsidP="00F10807">
            <w:pPr>
              <w:jc w:val="center"/>
              <w:rPr>
                <w:b/>
                <w:sz w:val="18"/>
                <w:szCs w:val="18"/>
              </w:rPr>
            </w:pPr>
            <w:r w:rsidRPr="000138D1">
              <w:rPr>
                <w:b/>
                <w:sz w:val="18"/>
                <w:szCs w:val="18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7CD6" w14:textId="77777777" w:rsidR="001D53DD" w:rsidRPr="000138D1" w:rsidRDefault="001D53DD" w:rsidP="00F10807">
            <w:pPr>
              <w:jc w:val="center"/>
              <w:rPr>
                <w:b/>
                <w:sz w:val="18"/>
                <w:szCs w:val="18"/>
              </w:rPr>
            </w:pPr>
            <w:r w:rsidRPr="000138D1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E3B9" w14:textId="77777777" w:rsidR="001D53DD" w:rsidRPr="000138D1" w:rsidRDefault="001D53DD" w:rsidP="00F10807">
            <w:pPr>
              <w:jc w:val="center"/>
              <w:rPr>
                <w:b/>
                <w:sz w:val="18"/>
                <w:szCs w:val="18"/>
              </w:rPr>
            </w:pPr>
            <w:r w:rsidRPr="000138D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909" w14:textId="77777777" w:rsidR="001D53DD" w:rsidRDefault="001D53DD" w:rsidP="001D53D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Indicare pagina CV</w:t>
            </w:r>
          </w:p>
          <w:p w14:paraId="6888B2C9" w14:textId="168D7D67" w:rsidR="001D53DD" w:rsidRPr="000138D1" w:rsidRDefault="001D53DD" w:rsidP="001D53DD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246F23">
              <w:rPr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31D5" w14:textId="313F6815" w:rsidR="001D53DD" w:rsidRPr="000138D1" w:rsidRDefault="001D53DD" w:rsidP="00F10807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0138D1">
              <w:rPr>
                <w:b/>
              </w:rPr>
              <w:t>PUNTI</w:t>
            </w:r>
          </w:p>
          <w:p w14:paraId="2CFACDBC" w14:textId="3A51967D" w:rsidR="001D53DD" w:rsidRPr="000138D1" w:rsidRDefault="001D53DD" w:rsidP="00F10807">
            <w:pPr>
              <w:jc w:val="center"/>
              <w:rPr>
                <w:b/>
                <w:sz w:val="18"/>
                <w:szCs w:val="18"/>
              </w:rPr>
            </w:pPr>
            <w:r w:rsidRPr="000138D1">
              <w:rPr>
                <w:b/>
                <w:bCs/>
              </w:rPr>
              <w:t>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18A4" w14:textId="77777777" w:rsidR="001D53DD" w:rsidRPr="000138D1" w:rsidRDefault="001D53DD" w:rsidP="00F10807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0138D1">
              <w:rPr>
                <w:b/>
              </w:rPr>
              <w:t>PUNTI</w:t>
            </w:r>
          </w:p>
          <w:p w14:paraId="1649469D" w14:textId="77777777" w:rsidR="001D53DD" w:rsidRPr="000138D1" w:rsidRDefault="001D53DD" w:rsidP="00F10807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0138D1">
              <w:rPr>
                <w:b/>
                <w:bCs/>
              </w:rPr>
              <w:t>a cura della</w:t>
            </w:r>
          </w:p>
          <w:p w14:paraId="6142DCC5" w14:textId="3BC4D9CF" w:rsidR="001D53DD" w:rsidRPr="000138D1" w:rsidRDefault="00E512F4" w:rsidP="00F10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commissione</w:t>
            </w:r>
          </w:p>
        </w:tc>
      </w:tr>
      <w:tr w:rsidR="001D53DD" w:rsidRPr="00803ECE" w14:paraId="30DC73C7" w14:textId="5D1C6D0C" w:rsidTr="00E512F4">
        <w:trPr>
          <w:trHeight w:val="11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ED54D6" w14:textId="61471B82" w:rsidR="001D53DD" w:rsidRPr="005C2A30" w:rsidRDefault="001D53DD" w:rsidP="000138D1">
            <w:pPr>
              <w:spacing w:before="240" w:after="2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1A9845" w14:textId="77777777" w:rsidR="001D53DD" w:rsidRDefault="001D53DD" w:rsidP="00F1080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196D52" w14:textId="5F3FBBF5" w:rsidR="001D53DD" w:rsidRDefault="001D53DD" w:rsidP="00F1080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904C63" w14:textId="77777777" w:rsidR="001D53DD" w:rsidRDefault="001D53DD" w:rsidP="00F10807">
            <w:pPr>
              <w:rPr>
                <w:b/>
                <w:sz w:val="18"/>
                <w:szCs w:val="18"/>
              </w:rPr>
            </w:pPr>
          </w:p>
        </w:tc>
      </w:tr>
      <w:tr w:rsidR="001D53DD" w:rsidRPr="00803ECE" w14:paraId="50F4CDAE" w14:textId="08CF4271" w:rsidTr="00E512F4">
        <w:trPr>
          <w:trHeight w:val="1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27190" w14:textId="77777777" w:rsidR="001D53DD" w:rsidRPr="005C2A30" w:rsidRDefault="001D53DD" w:rsidP="00F10807">
            <w:pPr>
              <w:rPr>
                <w:sz w:val="18"/>
                <w:szCs w:val="18"/>
              </w:rPr>
            </w:pPr>
            <w:r w:rsidRPr="005C2A30">
              <w:rPr>
                <w:sz w:val="18"/>
                <w:szCs w:val="18"/>
              </w:rPr>
              <w:t>LAUREA (vecchio ordinamento o magistrale)</w:t>
            </w:r>
          </w:p>
          <w:p w14:paraId="39DB53BD" w14:textId="77777777" w:rsidR="001D53DD" w:rsidRPr="005C2A30" w:rsidRDefault="001D53DD" w:rsidP="00F1080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85CDE" w14:textId="77777777" w:rsidR="001D53DD" w:rsidRPr="005C2A30" w:rsidRDefault="001D53DD" w:rsidP="000138D1">
            <w:pPr>
              <w:pStyle w:val="Default"/>
              <w:spacing w:before="120"/>
              <w:ind w:left="34"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 lode                           (p.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0) </w:t>
            </w:r>
          </w:p>
          <w:p w14:paraId="5D7F7701" w14:textId="77777777" w:rsidR="001D53DD" w:rsidRPr="005C2A30" w:rsidRDefault="001D53DD" w:rsidP="000138D1">
            <w:pPr>
              <w:pStyle w:val="Default"/>
              <w:spacing w:before="120"/>
              <w:ind w:left="34"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votazione da 100 a 110    (p. 15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7E0550B4" w14:textId="77777777" w:rsidR="001D53DD" w:rsidRPr="005C2A30" w:rsidRDefault="001D53DD" w:rsidP="000138D1">
            <w:pPr>
              <w:pStyle w:val="Default"/>
              <w:spacing w:before="120"/>
              <w:ind w:left="34"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votazione da 80 a 99        (p. 10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2CF60673" w14:textId="77777777" w:rsidR="001D53DD" w:rsidRPr="005C2A30" w:rsidRDefault="001D53DD" w:rsidP="000138D1">
            <w:pPr>
              <w:pStyle w:val="Default"/>
              <w:spacing w:before="120" w:after="120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votazione inferiore a 80     (p.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2365" w14:textId="77777777" w:rsidR="001D53DD" w:rsidRPr="005C2A30" w:rsidRDefault="001D53DD" w:rsidP="00F10807">
            <w:pPr>
              <w:jc w:val="center"/>
              <w:rPr>
                <w:sz w:val="18"/>
                <w:szCs w:val="18"/>
              </w:rPr>
            </w:pPr>
            <w:r w:rsidRPr="005C2A30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2</w:t>
            </w:r>
            <w:r w:rsidRPr="005C2A3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83DD3" w14:textId="77777777" w:rsidR="001D53DD" w:rsidRPr="005C2A30" w:rsidRDefault="001D53DD" w:rsidP="00F1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EB486" w14:textId="365068FB" w:rsidR="001D53DD" w:rsidRPr="005C2A30" w:rsidRDefault="001D53DD" w:rsidP="00F1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49FAD" w14:textId="77777777" w:rsidR="001D53DD" w:rsidRPr="005C2A30" w:rsidRDefault="001D53DD" w:rsidP="00F10807">
            <w:pPr>
              <w:jc w:val="center"/>
              <w:rPr>
                <w:sz w:val="18"/>
                <w:szCs w:val="18"/>
              </w:rPr>
            </w:pPr>
          </w:p>
        </w:tc>
      </w:tr>
      <w:tr w:rsidR="001D53DD" w:rsidRPr="00803ECE" w14:paraId="2A9C3496" w14:textId="07DE7349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36CF1" w14:textId="77777777" w:rsidR="001D53DD" w:rsidRPr="009551CF" w:rsidRDefault="001D53DD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7467E" w14:textId="77777777" w:rsidR="001D53DD" w:rsidRPr="009551CF" w:rsidRDefault="001D53DD" w:rsidP="000138D1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 punti per l’ulteriore titolo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85405" w14:textId="77777777" w:rsidR="001D53DD" w:rsidRPr="009551CF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D856" w14:textId="77777777" w:rsidR="001D53DD" w:rsidRPr="005C2A30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1C738" w14:textId="13C89CEC" w:rsidR="001D53DD" w:rsidRPr="005C2A30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97D46" w14:textId="77777777" w:rsidR="001D53DD" w:rsidRPr="005C2A30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3DD" w:rsidRPr="00803ECE" w14:paraId="7244DBF7" w14:textId="2D47EAC1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A2034" w14:textId="77777777" w:rsidR="001D53DD" w:rsidRPr="009551CF" w:rsidRDefault="001D53DD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21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Competenze informatiche certificate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25032" w14:textId="77777777" w:rsidR="001D53DD" w:rsidRPr="009551CF" w:rsidRDefault="001D53DD" w:rsidP="000138D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punti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57D1" w14:textId="77777777" w:rsidR="001D53DD" w:rsidRPr="009551CF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2A30">
              <w:rPr>
                <w:rFonts w:ascii="Times New Roman" w:hAnsi="Times New Roman" w:cs="Times New Roman"/>
                <w:sz w:val="18"/>
                <w:szCs w:val="18"/>
              </w:rPr>
              <w:t xml:space="preserve">Max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B6B2" w14:textId="77777777" w:rsidR="001D53DD" w:rsidRPr="005C2A30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E5E44" w14:textId="29D0237A" w:rsidR="001D53DD" w:rsidRPr="005C2A30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BF90" w14:textId="77777777" w:rsidR="001D53DD" w:rsidRPr="005C2A30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3DD" w:rsidRPr="00803ECE" w14:paraId="5CA65FE5" w14:textId="6692BBCC" w:rsidTr="00E512F4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B79A46" w14:textId="77777777" w:rsidR="001D53DD" w:rsidRPr="00F562F2" w:rsidRDefault="001D53DD" w:rsidP="00F10807">
            <w:pPr>
              <w:spacing w:before="240" w:after="240"/>
              <w:rPr>
                <w:b/>
                <w:sz w:val="18"/>
                <w:szCs w:val="18"/>
              </w:rPr>
            </w:pPr>
            <w:r w:rsidRPr="00F562F2">
              <w:rPr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F80D5D" w14:textId="77777777" w:rsidR="001D53DD" w:rsidRPr="00F562F2" w:rsidRDefault="001D53DD" w:rsidP="00F10807">
            <w:pPr>
              <w:spacing w:before="240" w:after="24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F0C270" w14:textId="2A86870F" w:rsidR="001D53DD" w:rsidRPr="00F562F2" w:rsidRDefault="001D53DD" w:rsidP="00F10807">
            <w:pPr>
              <w:spacing w:before="240" w:after="24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3B5BB3" w14:textId="77777777" w:rsidR="001D53DD" w:rsidRPr="00F562F2" w:rsidRDefault="001D53DD" w:rsidP="00F10807">
            <w:pPr>
              <w:spacing w:before="240" w:after="240"/>
              <w:rPr>
                <w:b/>
                <w:sz w:val="18"/>
                <w:szCs w:val="18"/>
              </w:rPr>
            </w:pPr>
          </w:p>
        </w:tc>
      </w:tr>
      <w:tr w:rsidR="001D53DD" w:rsidRPr="00803ECE" w14:paraId="4071D46A" w14:textId="4E39ACA8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9C6AE" w14:textId="77777777" w:rsidR="001D53DD" w:rsidRPr="00F270D3" w:rsidRDefault="001D53DD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Esperienze di coordinamento e organizzazione diretta di progettualità complesse (es. PNRR, PON, PON FESR)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F007" w14:textId="3FCF53A1" w:rsidR="001D53DD" w:rsidRPr="00F270D3" w:rsidRDefault="001D53DD" w:rsidP="00F108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2 punt</w:t>
            </w:r>
            <w:r w:rsidR="00120CF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 per ogni esperienza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2F43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F1A6E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339A" w14:textId="18256422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17F94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3DD" w:rsidRPr="00803ECE" w14:paraId="2E4E4E01" w14:textId="6FA7FC5F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EAD63" w14:textId="77777777" w:rsidR="001D53DD" w:rsidRPr="00F270D3" w:rsidRDefault="001D53DD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EA8BA" w14:textId="77777777" w:rsidR="001D53DD" w:rsidRPr="00F270D3" w:rsidRDefault="001D53DD" w:rsidP="00F108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esperienza </w:t>
            </w:r>
          </w:p>
          <w:p w14:paraId="0A1BA16B" w14:textId="77777777" w:rsidR="001D53DD" w:rsidRPr="00F270D3" w:rsidRDefault="001D53DD" w:rsidP="00F10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C4209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465A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A2C6F" w14:textId="4025E300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BDC7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3DD" w:rsidRPr="00803ECE" w14:paraId="119EB98D" w14:textId="3142391C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34413" w14:textId="77777777" w:rsidR="001D53DD" w:rsidRPr="00F270D3" w:rsidRDefault="001D53DD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Esperienze attività ed incarichi istituzionali svolti nella scuola di servizio negli ultimi cinque anni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739DC" w14:textId="77777777" w:rsidR="001D53DD" w:rsidRPr="00F270D3" w:rsidRDefault="001D53DD" w:rsidP="00F108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2 punti per ogni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38629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BD7FD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36401" w14:textId="08D1ABE3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BB64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3DD" w:rsidRPr="00803ECE" w14:paraId="63E774AF" w14:textId="0F42CB77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10402" w14:textId="77777777" w:rsidR="001D53DD" w:rsidRPr="00F270D3" w:rsidRDefault="001D53DD" w:rsidP="000138D1">
            <w:pPr>
              <w:pStyle w:val="Default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Anni di insegnamento presso la scuola secondaria di primo grado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37388" w14:textId="63B3E5C8" w:rsidR="001D53DD" w:rsidRPr="00F270D3" w:rsidRDefault="001D53DD" w:rsidP="00F108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1 punt</w:t>
            </w:r>
            <w:r w:rsidR="00120CF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CFE">
              <w:rPr>
                <w:rFonts w:ascii="Times New Roman" w:hAnsi="Times New Roman" w:cs="Times New Roman"/>
                <w:sz w:val="18"/>
                <w:szCs w:val="18"/>
              </w:rPr>
              <w:t xml:space="preserve">per </w:t>
            </w:r>
            <w:r w:rsidR="00273EE4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 xml:space="preserve">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E1B9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D3">
              <w:rPr>
                <w:rFonts w:ascii="Times New Roman" w:hAnsi="Times New Roman" w:cs="Times New Roman"/>
                <w:sz w:val="18"/>
                <w:szCs w:val="18"/>
              </w:rPr>
              <w:t>Max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90792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51A5B" w14:textId="3759EB6A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4496F" w14:textId="77777777" w:rsidR="001D53DD" w:rsidRPr="00F270D3" w:rsidRDefault="001D53DD" w:rsidP="00F108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3DD" w:rsidRPr="00803ECE" w14:paraId="121CDFF0" w14:textId="3E01D974" w:rsidTr="00E512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44ECB" w14:textId="77777777" w:rsidR="001D53DD" w:rsidRPr="00803ECE" w:rsidRDefault="001D53DD" w:rsidP="000138D1">
            <w:pPr>
              <w:spacing w:before="240" w:after="240"/>
              <w:rPr>
                <w:u w:val="single"/>
              </w:rPr>
            </w:pPr>
            <w:r w:rsidRPr="00803ECE">
              <w:rPr>
                <w:b/>
                <w:u w:val="single"/>
              </w:rPr>
              <w:t>TOTALE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F86D5" w14:textId="77777777" w:rsidR="001D53DD" w:rsidRPr="00803ECE" w:rsidRDefault="001D53DD" w:rsidP="00F1080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5EFC" w14:textId="77777777" w:rsidR="001D53DD" w:rsidRPr="000138D1" w:rsidRDefault="001D53DD" w:rsidP="00F10807">
            <w:pPr>
              <w:jc w:val="center"/>
              <w:rPr>
                <w:b/>
                <w:sz w:val="24"/>
                <w:szCs w:val="24"/>
              </w:rPr>
            </w:pPr>
            <w:r w:rsidRPr="000138D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879E" w14:textId="77777777" w:rsidR="001D53DD" w:rsidRDefault="001D53DD" w:rsidP="00F108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28A5A" w14:textId="62941925" w:rsidR="001D53DD" w:rsidRDefault="001D53DD" w:rsidP="00F108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FE78" w14:textId="77777777" w:rsidR="001D53DD" w:rsidRDefault="001D53DD" w:rsidP="00F10807">
            <w:pPr>
              <w:jc w:val="center"/>
              <w:rPr>
                <w:b/>
              </w:rPr>
            </w:pPr>
          </w:p>
        </w:tc>
      </w:tr>
    </w:tbl>
    <w:p w14:paraId="5FC7DB42" w14:textId="77777777" w:rsidR="00F10807" w:rsidRDefault="00F10807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F135C4" w14:textId="77777777" w:rsidR="00F10807" w:rsidRDefault="00F10807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9EC8C9" w14:textId="0149C710" w:rsidR="004B7C8F" w:rsidRPr="004B7C8F" w:rsidRDefault="004B7C8F" w:rsidP="004B7C8F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Data___________________    </w:t>
      </w:r>
      <w:r w:rsidR="00F10807">
        <w:rPr>
          <w:rFonts w:asciiTheme="minorHAnsi" w:hAnsiTheme="minorHAnsi" w:cstheme="minorHAnsi"/>
          <w:sz w:val="22"/>
          <w:szCs w:val="22"/>
        </w:rPr>
        <w:t>F</w:t>
      </w:r>
      <w:r w:rsidRPr="004B7C8F">
        <w:rPr>
          <w:rFonts w:asciiTheme="minorHAnsi" w:hAnsiTheme="minorHAnsi" w:cstheme="minorHAnsi"/>
          <w:sz w:val="22"/>
          <w:szCs w:val="22"/>
        </w:rPr>
        <w:t>irma_____________________________________________</w:t>
      </w:r>
    </w:p>
    <w:p w14:paraId="1763DD0F" w14:textId="77777777" w:rsidR="00123C04" w:rsidRPr="00123C04" w:rsidRDefault="00123C04" w:rsidP="00123C04">
      <w:pPr>
        <w:rPr>
          <w:rFonts w:asciiTheme="minorHAnsi" w:hAnsiTheme="minorHAnsi" w:cstheme="minorHAnsi"/>
          <w:b/>
          <w:sz w:val="22"/>
          <w:szCs w:val="22"/>
        </w:rPr>
      </w:pPr>
    </w:p>
    <w:p w14:paraId="5C4018EC" w14:textId="77777777" w:rsidR="00123C04" w:rsidRPr="00123C04" w:rsidRDefault="00123C04" w:rsidP="00123C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47032F" w14:textId="77777777" w:rsidR="00123C04" w:rsidRPr="00123C04" w:rsidRDefault="00123C04" w:rsidP="00123C04">
      <w:pPr>
        <w:rPr>
          <w:rFonts w:asciiTheme="minorHAnsi" w:hAnsiTheme="minorHAnsi" w:cstheme="minorHAnsi"/>
          <w:b/>
          <w:sz w:val="22"/>
          <w:szCs w:val="22"/>
        </w:rPr>
      </w:pPr>
    </w:p>
    <w:p w14:paraId="160559D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sectPr w:rsidR="00A614DA" w:rsidRPr="004B7C8F" w:rsidSect="00B814C8">
      <w:footerReference w:type="even" r:id="rId7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BD06" w14:textId="77777777" w:rsidR="00CB28E7" w:rsidRDefault="00CB28E7">
      <w:r>
        <w:separator/>
      </w:r>
    </w:p>
  </w:endnote>
  <w:endnote w:type="continuationSeparator" w:id="0">
    <w:p w14:paraId="3A48B9CD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E1B2" w14:textId="77777777" w:rsidR="00A614DA" w:rsidRDefault="00A94B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3B54A78" w14:textId="77777777" w:rsidR="00A614DA" w:rsidRDefault="00A614DA">
    <w:pPr>
      <w:pStyle w:val="Pidipagina"/>
    </w:pPr>
  </w:p>
  <w:p w14:paraId="3CF6D182" w14:textId="77777777" w:rsidR="00A614DA" w:rsidRDefault="00A614DA"/>
  <w:p w14:paraId="63D041FD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E4B3" w14:textId="77777777" w:rsidR="00CB28E7" w:rsidRDefault="00CB28E7">
      <w:r>
        <w:separator/>
      </w:r>
    </w:p>
  </w:footnote>
  <w:footnote w:type="continuationSeparator" w:id="0">
    <w:p w14:paraId="7BB4B99B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5DE52FB"/>
    <w:multiLevelType w:val="hybridMultilevel"/>
    <w:tmpl w:val="4C9EB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2301C6"/>
    <w:multiLevelType w:val="hybridMultilevel"/>
    <w:tmpl w:val="661CC1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4" w15:restartNumberingAfterBreak="0">
    <w:nsid w:val="6D466F19"/>
    <w:multiLevelType w:val="multilevel"/>
    <w:tmpl w:val="10A4B598"/>
    <w:lvl w:ilvl="0">
      <w:start w:val="1"/>
      <w:numFmt w:val="lowerLetter"/>
      <w:lvlText w:val="%1)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823412">
    <w:abstractNumId w:val="6"/>
  </w:num>
  <w:num w:numId="2" w16cid:durableId="1713728560">
    <w:abstractNumId w:val="21"/>
  </w:num>
  <w:num w:numId="3" w16cid:durableId="1616865825">
    <w:abstractNumId w:val="0"/>
  </w:num>
  <w:num w:numId="4" w16cid:durableId="1724135730">
    <w:abstractNumId w:val="1"/>
  </w:num>
  <w:num w:numId="5" w16cid:durableId="1182009394">
    <w:abstractNumId w:val="2"/>
  </w:num>
  <w:num w:numId="6" w16cid:durableId="1612082077">
    <w:abstractNumId w:val="15"/>
  </w:num>
  <w:num w:numId="7" w16cid:durableId="201670577">
    <w:abstractNumId w:val="11"/>
  </w:num>
  <w:num w:numId="8" w16cid:durableId="333799577">
    <w:abstractNumId w:val="26"/>
  </w:num>
  <w:num w:numId="9" w16cid:durableId="559176583">
    <w:abstractNumId w:val="13"/>
  </w:num>
  <w:num w:numId="10" w16cid:durableId="1313605842">
    <w:abstractNumId w:val="37"/>
  </w:num>
  <w:num w:numId="11" w16cid:durableId="1372880604">
    <w:abstractNumId w:val="23"/>
  </w:num>
  <w:num w:numId="12" w16cid:durableId="756441352">
    <w:abstractNumId w:val="7"/>
  </w:num>
  <w:num w:numId="13" w16cid:durableId="1732993676">
    <w:abstractNumId w:val="9"/>
  </w:num>
  <w:num w:numId="14" w16cid:durableId="1529760404">
    <w:abstractNumId w:val="5"/>
  </w:num>
  <w:num w:numId="15" w16cid:durableId="2089183499">
    <w:abstractNumId w:val="19"/>
  </w:num>
  <w:num w:numId="16" w16cid:durableId="918635456">
    <w:abstractNumId w:val="35"/>
  </w:num>
  <w:num w:numId="17" w16cid:durableId="2047293978">
    <w:abstractNumId w:val="10"/>
  </w:num>
  <w:num w:numId="18" w16cid:durableId="81612698">
    <w:abstractNumId w:val="25"/>
  </w:num>
  <w:num w:numId="19" w16cid:durableId="1346711031">
    <w:abstractNumId w:val="3"/>
  </w:num>
  <w:num w:numId="20" w16cid:durableId="1135876035">
    <w:abstractNumId w:val="4"/>
  </w:num>
  <w:num w:numId="21" w16cid:durableId="1645887239">
    <w:abstractNumId w:val="16"/>
  </w:num>
  <w:num w:numId="22" w16cid:durableId="1602757497">
    <w:abstractNumId w:val="17"/>
  </w:num>
  <w:num w:numId="23" w16cid:durableId="794446350">
    <w:abstractNumId w:val="20"/>
  </w:num>
  <w:num w:numId="24" w16cid:durableId="566109725">
    <w:abstractNumId w:val="29"/>
  </w:num>
  <w:num w:numId="25" w16cid:durableId="499664948">
    <w:abstractNumId w:val="12"/>
  </w:num>
  <w:num w:numId="26" w16cid:durableId="474375221">
    <w:abstractNumId w:val="30"/>
  </w:num>
  <w:num w:numId="27" w16cid:durableId="1242563370">
    <w:abstractNumId w:val="28"/>
  </w:num>
  <w:num w:numId="28" w16cid:durableId="530534883">
    <w:abstractNumId w:val="32"/>
  </w:num>
  <w:num w:numId="29" w16cid:durableId="962614622">
    <w:abstractNumId w:val="22"/>
  </w:num>
  <w:num w:numId="30" w16cid:durableId="762334164">
    <w:abstractNumId w:val="27"/>
  </w:num>
  <w:num w:numId="31" w16cid:durableId="864177496">
    <w:abstractNumId w:val="24"/>
  </w:num>
  <w:num w:numId="32" w16cid:durableId="2130078213">
    <w:abstractNumId w:val="18"/>
  </w:num>
  <w:num w:numId="33" w16cid:durableId="1151486175">
    <w:abstractNumId w:val="36"/>
  </w:num>
  <w:num w:numId="34" w16cid:durableId="873470243">
    <w:abstractNumId w:val="33"/>
  </w:num>
  <w:num w:numId="35" w16cid:durableId="894202312">
    <w:abstractNumId w:val="31"/>
  </w:num>
  <w:num w:numId="36" w16cid:durableId="2010475431">
    <w:abstractNumId w:val="14"/>
  </w:num>
  <w:num w:numId="37" w16cid:durableId="1510220948">
    <w:abstractNumId w:val="34"/>
  </w:num>
  <w:num w:numId="38" w16cid:durableId="824469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06C6F"/>
    <w:rsid w:val="0001001E"/>
    <w:rsid w:val="00010D73"/>
    <w:rsid w:val="0001314D"/>
    <w:rsid w:val="000138D1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0ACE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532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03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0CFE"/>
    <w:rsid w:val="0012309E"/>
    <w:rsid w:val="0012335E"/>
    <w:rsid w:val="00123C04"/>
    <w:rsid w:val="001260DF"/>
    <w:rsid w:val="00131078"/>
    <w:rsid w:val="0013257B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52E1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C79AE"/>
    <w:rsid w:val="001D19F4"/>
    <w:rsid w:val="001D4B64"/>
    <w:rsid w:val="001D53DD"/>
    <w:rsid w:val="001D6B50"/>
    <w:rsid w:val="001D7254"/>
    <w:rsid w:val="001E2BCD"/>
    <w:rsid w:val="001E3875"/>
    <w:rsid w:val="001E52E4"/>
    <w:rsid w:val="001F16A2"/>
    <w:rsid w:val="001F207B"/>
    <w:rsid w:val="001F28B5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6F23"/>
    <w:rsid w:val="0025352F"/>
    <w:rsid w:val="002539BB"/>
    <w:rsid w:val="002540B0"/>
    <w:rsid w:val="00255CE2"/>
    <w:rsid w:val="0025698C"/>
    <w:rsid w:val="0026467A"/>
    <w:rsid w:val="00265864"/>
    <w:rsid w:val="0026613B"/>
    <w:rsid w:val="002708A6"/>
    <w:rsid w:val="00273EE4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1E61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2E6C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02F6"/>
    <w:rsid w:val="002F49B3"/>
    <w:rsid w:val="002F66C4"/>
    <w:rsid w:val="00300F45"/>
    <w:rsid w:val="00304B62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0009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005B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00B6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095E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3C8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6EF8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18E8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B6FCB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0729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1514"/>
    <w:rsid w:val="00894D01"/>
    <w:rsid w:val="008976D9"/>
    <w:rsid w:val="00897BDF"/>
    <w:rsid w:val="008A1BAF"/>
    <w:rsid w:val="008A1E97"/>
    <w:rsid w:val="008A25A6"/>
    <w:rsid w:val="008B026D"/>
    <w:rsid w:val="008B1FC8"/>
    <w:rsid w:val="008B37FD"/>
    <w:rsid w:val="008B5F79"/>
    <w:rsid w:val="008B6767"/>
    <w:rsid w:val="008B67E9"/>
    <w:rsid w:val="008B67F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12DAF"/>
    <w:rsid w:val="00923596"/>
    <w:rsid w:val="009246DD"/>
    <w:rsid w:val="00926CB5"/>
    <w:rsid w:val="009332E8"/>
    <w:rsid w:val="0093431C"/>
    <w:rsid w:val="0093565D"/>
    <w:rsid w:val="00935E09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12D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17CA8"/>
    <w:rsid w:val="00A20A7A"/>
    <w:rsid w:val="00A31FDE"/>
    <w:rsid w:val="00A32674"/>
    <w:rsid w:val="00A32D87"/>
    <w:rsid w:val="00A3334E"/>
    <w:rsid w:val="00A36D05"/>
    <w:rsid w:val="00A403C5"/>
    <w:rsid w:val="00A41940"/>
    <w:rsid w:val="00A41BEA"/>
    <w:rsid w:val="00A4401D"/>
    <w:rsid w:val="00A44878"/>
    <w:rsid w:val="00A4533F"/>
    <w:rsid w:val="00A46699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57DC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6A6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0B60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091B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D5D"/>
    <w:rsid w:val="00C85681"/>
    <w:rsid w:val="00C9066B"/>
    <w:rsid w:val="00C925E4"/>
    <w:rsid w:val="00CA5E79"/>
    <w:rsid w:val="00CA7616"/>
    <w:rsid w:val="00CB08CC"/>
    <w:rsid w:val="00CB2568"/>
    <w:rsid w:val="00CB28E7"/>
    <w:rsid w:val="00CB5774"/>
    <w:rsid w:val="00CB5D21"/>
    <w:rsid w:val="00CC066E"/>
    <w:rsid w:val="00CC0C95"/>
    <w:rsid w:val="00CC1D1E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47E3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43B6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09F1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12F4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0807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1F74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7EC"/>
    <w:rsid w:val="00F74C9B"/>
    <w:rsid w:val="00F800D7"/>
    <w:rsid w:val="00F8229C"/>
    <w:rsid w:val="00F868FD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E4280"/>
    <w:rsid w:val="00FE556C"/>
    <w:rsid w:val="00FF0D7E"/>
    <w:rsid w:val="00FF0EEE"/>
    <w:rsid w:val="00FF2FB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E3E35"/>
  <w15:docId w15:val="{3DE9B4BE-7E52-4D34-9DA4-D0BF2D0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F0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Michela Di Pumpo</cp:lastModifiedBy>
  <cp:revision>45</cp:revision>
  <cp:lastPrinted>2023-05-21T21:08:00Z</cp:lastPrinted>
  <dcterms:created xsi:type="dcterms:W3CDTF">2024-03-26T07:55:00Z</dcterms:created>
  <dcterms:modified xsi:type="dcterms:W3CDTF">2025-01-09T06:49:00Z</dcterms:modified>
</cp:coreProperties>
</file>